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62B" w:rsidRPr="004B40F5" w:rsidRDefault="002025EB" w:rsidP="002C3D30">
      <w:pPr>
        <w:pStyle w:val="af5"/>
        <w:spacing w:line="360" w:lineRule="auto"/>
        <w:contextualSpacing/>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0" allowOverlap="1">
            <wp:simplePos x="0" y="0"/>
            <wp:positionH relativeFrom="page">
              <wp:posOffset>0</wp:posOffset>
            </wp:positionH>
            <wp:positionV relativeFrom="page">
              <wp:align>top</wp:align>
            </wp:positionV>
            <wp:extent cx="2541905" cy="938530"/>
            <wp:effectExtent l="0" t="0" r="0" b="0"/>
            <wp:wrapNone/>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5"/>
                    <a:stretch>
                      <a:fillRect/>
                    </a:stretch>
                  </pic:blipFill>
                  <pic:spPr>
                    <a:xfrm>
                      <a:off x="0" y="0"/>
                      <a:ext cx="2541905" cy="938530"/>
                    </a:xfrm>
                    <a:prstGeom prst="rect">
                      <a:avLst/>
                    </a:prstGeom>
                  </pic:spPr>
                </pic:pic>
              </a:graphicData>
            </a:graphic>
          </wp:anchor>
        </w:drawing>
      </w:r>
    </w:p>
    <w:tbl>
      <w:tblPr>
        <w:tblW w:w="9956" w:type="dxa"/>
        <w:tblInd w:w="15" w:type="dxa"/>
        <w:tblLayout w:type="fixed"/>
        <w:tblCellMar>
          <w:left w:w="15" w:type="dxa"/>
          <w:right w:w="15" w:type="dxa"/>
        </w:tblCellMar>
        <w:tblLook w:val="0000"/>
      </w:tblPr>
      <w:tblGrid>
        <w:gridCol w:w="9956"/>
      </w:tblGrid>
      <w:tr w:rsidR="00BE362B" w:rsidRPr="004B40F5" w:rsidTr="00560C0A">
        <w:trPr>
          <w:trHeight w:val="240"/>
        </w:trPr>
        <w:tc>
          <w:tcPr>
            <w:tcW w:w="9956" w:type="dxa"/>
            <w:tcBorders>
              <w:top w:val="nil"/>
              <w:left w:val="nil"/>
              <w:bottom w:val="nil"/>
              <w:right w:val="nil"/>
            </w:tcBorders>
            <w:shd w:val="clear" w:color="auto" w:fill="FFFFFF"/>
          </w:tcPr>
          <w:p w:rsidR="00BE362B" w:rsidRPr="004B40F5" w:rsidRDefault="00BE362B" w:rsidP="002C3D30">
            <w:pPr>
              <w:autoSpaceDN w:val="0"/>
              <w:adjustRightInd w:val="0"/>
              <w:spacing w:line="360" w:lineRule="auto"/>
              <w:ind w:left="15" w:right="15"/>
              <w:contextualSpacing/>
              <w:jc w:val="center"/>
              <w:rPr>
                <w:rFonts w:ascii="Times New Roman" w:hAnsi="Times New Roman"/>
                <w:sz w:val="24"/>
                <w:szCs w:val="24"/>
              </w:rPr>
            </w:pPr>
            <w:r w:rsidRPr="004B40F5">
              <w:rPr>
                <w:rFonts w:ascii="Times New Roman" w:hAnsi="Times New Roman"/>
                <w:sz w:val="24"/>
                <w:szCs w:val="24"/>
              </w:rPr>
              <w:t>Частное учреждение образовательная организация высшего образования</w:t>
            </w:r>
            <w:r w:rsidRPr="004B40F5">
              <w:rPr>
                <w:rFonts w:ascii="Times New Roman" w:hAnsi="Times New Roman"/>
                <w:sz w:val="24"/>
                <w:szCs w:val="24"/>
              </w:rPr>
              <w:br/>
              <w:t>«Омская гуманитарная академия»</w:t>
            </w:r>
          </w:p>
          <w:p w:rsidR="00BE362B" w:rsidRPr="004B40F5" w:rsidRDefault="00BE362B" w:rsidP="002C3D30">
            <w:pPr>
              <w:spacing w:line="360" w:lineRule="auto"/>
              <w:contextualSpacing/>
              <w:jc w:val="center"/>
              <w:rPr>
                <w:rFonts w:ascii="Times New Roman" w:hAnsi="Times New Roman"/>
                <w:sz w:val="24"/>
                <w:szCs w:val="24"/>
              </w:rPr>
            </w:pPr>
            <w:r w:rsidRPr="004B40F5">
              <w:rPr>
                <w:rFonts w:ascii="Times New Roman" w:hAnsi="Times New Roman"/>
                <w:sz w:val="24"/>
                <w:szCs w:val="24"/>
              </w:rPr>
              <w:t>Кафедра «Педагогики, психологии и социальной работы»</w:t>
            </w:r>
          </w:p>
          <w:p w:rsidR="00BE362B" w:rsidRPr="004B40F5" w:rsidRDefault="00BE362B" w:rsidP="002C3D30">
            <w:pPr>
              <w:autoSpaceDN w:val="0"/>
              <w:adjustRightInd w:val="0"/>
              <w:spacing w:line="360" w:lineRule="auto"/>
              <w:ind w:left="15" w:right="15"/>
              <w:contextualSpacing/>
              <w:jc w:val="center"/>
              <w:rPr>
                <w:rFonts w:ascii="Times New Roman" w:hAnsi="Times New Roman"/>
                <w:sz w:val="24"/>
                <w:szCs w:val="24"/>
              </w:rPr>
            </w:pPr>
          </w:p>
        </w:tc>
      </w:tr>
    </w:tbl>
    <w:p w:rsidR="00BE362B" w:rsidRPr="004B40F5" w:rsidRDefault="000D4E42" w:rsidP="002C3D30">
      <w:pPr>
        <w:spacing w:line="360" w:lineRule="auto"/>
        <w:contextualSpacing/>
        <w:jc w:val="center"/>
        <w:rPr>
          <w:rFonts w:ascii="Times New Roman" w:hAnsi="Times New Roman"/>
          <w:sz w:val="24"/>
          <w:szCs w:val="24"/>
        </w:rPr>
      </w:pPr>
      <w:r w:rsidRPr="004B40F5">
        <w:rPr>
          <w:rFonts w:ascii="Times New Roman" w:hAnsi="Times New Roman"/>
          <w:noProof/>
          <w:sz w:val="24"/>
          <w:szCs w:val="24"/>
        </w:rPr>
        <w:drawing>
          <wp:inline distT="0" distB="0" distL="0" distR="0">
            <wp:extent cx="2047875" cy="1400175"/>
            <wp:effectExtent l="0" t="0" r="9525" b="9525"/>
            <wp:docPr id="1" name="Рисунок 3"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logo_omga_215_150"/>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47875" cy="1400175"/>
                    </a:xfrm>
                    <a:prstGeom prst="rect">
                      <a:avLst/>
                    </a:prstGeom>
                    <a:noFill/>
                    <a:ln>
                      <a:noFill/>
                    </a:ln>
                  </pic:spPr>
                </pic:pic>
              </a:graphicData>
            </a:graphic>
          </wp:inline>
        </w:drawing>
      </w:r>
    </w:p>
    <w:p w:rsidR="00BE362B" w:rsidRPr="004B40F5" w:rsidRDefault="00BE362B" w:rsidP="002C3D30">
      <w:pPr>
        <w:spacing w:line="360" w:lineRule="auto"/>
        <w:contextualSpacing/>
        <w:jc w:val="center"/>
        <w:rPr>
          <w:rFonts w:ascii="Times New Roman" w:hAnsi="Times New Roman"/>
          <w:sz w:val="24"/>
          <w:szCs w:val="24"/>
        </w:rPr>
      </w:pPr>
    </w:p>
    <w:p w:rsidR="00BE362B" w:rsidRPr="004B40F5" w:rsidRDefault="00BE362B" w:rsidP="002C3D30">
      <w:pPr>
        <w:pStyle w:val="21"/>
        <w:tabs>
          <w:tab w:val="left" w:pos="284"/>
        </w:tabs>
        <w:spacing w:line="360" w:lineRule="auto"/>
        <w:ind w:left="284" w:right="55" w:hanging="284"/>
        <w:contextualSpacing/>
        <w:jc w:val="center"/>
        <w:rPr>
          <w:rFonts w:ascii="Times New Roman" w:hAnsi="Times New Roman"/>
          <w:sz w:val="24"/>
          <w:szCs w:val="24"/>
        </w:rPr>
      </w:pPr>
    </w:p>
    <w:p w:rsidR="00BE362B" w:rsidRPr="004B40F5" w:rsidRDefault="00BE362B" w:rsidP="002C3D30">
      <w:pPr>
        <w:spacing w:line="360" w:lineRule="auto"/>
        <w:contextualSpacing/>
        <w:jc w:val="center"/>
        <w:outlineLvl w:val="1"/>
        <w:rPr>
          <w:rFonts w:ascii="Times New Roman" w:hAnsi="Times New Roman"/>
          <w:sz w:val="24"/>
          <w:szCs w:val="24"/>
        </w:rPr>
      </w:pPr>
      <w:r w:rsidRPr="004B40F5">
        <w:rPr>
          <w:rFonts w:ascii="Times New Roman" w:hAnsi="Times New Roman"/>
          <w:sz w:val="24"/>
          <w:szCs w:val="24"/>
        </w:rPr>
        <w:t>МЕТОДИЧЕСКИЕ УКАЗАНИЯ</w:t>
      </w:r>
    </w:p>
    <w:p w:rsidR="004B40F5" w:rsidRPr="004B40F5" w:rsidRDefault="004B40F5" w:rsidP="002C3D30">
      <w:pPr>
        <w:spacing w:line="360" w:lineRule="auto"/>
        <w:contextualSpacing/>
        <w:jc w:val="center"/>
        <w:outlineLvl w:val="1"/>
        <w:rPr>
          <w:rFonts w:ascii="Times New Roman" w:hAnsi="Times New Roman"/>
          <w:sz w:val="24"/>
          <w:szCs w:val="24"/>
        </w:rPr>
      </w:pPr>
      <w:r w:rsidRPr="004B40F5">
        <w:rPr>
          <w:rFonts w:ascii="Times New Roman" w:hAnsi="Times New Roman"/>
          <w:sz w:val="24"/>
          <w:szCs w:val="24"/>
        </w:rPr>
        <w:t>ПО ОРГАНИЗАЦИИ ПРАКТИЧЕСКОЙ ПОДГОТОВКИ</w:t>
      </w:r>
    </w:p>
    <w:p w:rsidR="00A72AC2" w:rsidRPr="004B40F5" w:rsidRDefault="00A72AC2" w:rsidP="002C3D30">
      <w:pPr>
        <w:spacing w:line="360" w:lineRule="auto"/>
        <w:contextualSpacing/>
        <w:jc w:val="center"/>
        <w:rPr>
          <w:rFonts w:ascii="Times New Roman" w:hAnsi="Times New Roman"/>
          <w:b/>
          <w:sz w:val="24"/>
          <w:szCs w:val="24"/>
        </w:rPr>
      </w:pPr>
      <w:r w:rsidRPr="004B40F5">
        <w:rPr>
          <w:rFonts w:ascii="Times New Roman" w:hAnsi="Times New Roman"/>
          <w:b/>
          <w:bCs/>
          <w:sz w:val="24"/>
          <w:szCs w:val="24"/>
        </w:rPr>
        <w:t>Учебная практика</w:t>
      </w:r>
      <w:r w:rsidR="00B21EE3" w:rsidRPr="004B40F5">
        <w:rPr>
          <w:rFonts w:ascii="Times New Roman" w:hAnsi="Times New Roman"/>
          <w:b/>
          <w:bCs/>
          <w:sz w:val="24"/>
          <w:szCs w:val="24"/>
        </w:rPr>
        <w:t xml:space="preserve"> </w:t>
      </w:r>
      <w:r w:rsidR="004A1E33" w:rsidRPr="004B40F5">
        <w:rPr>
          <w:rFonts w:ascii="Times New Roman" w:hAnsi="Times New Roman"/>
          <w:b/>
          <w:sz w:val="24"/>
          <w:szCs w:val="24"/>
        </w:rPr>
        <w:t xml:space="preserve">(технологическая) (проектно-технологическая) </w:t>
      </w:r>
    </w:p>
    <w:p w:rsidR="004A1E33" w:rsidRPr="004B40F5" w:rsidRDefault="004A1E33" w:rsidP="002C3D30">
      <w:pPr>
        <w:spacing w:line="360" w:lineRule="auto"/>
        <w:contextualSpacing/>
        <w:jc w:val="center"/>
        <w:rPr>
          <w:rFonts w:ascii="Times New Roman" w:hAnsi="Times New Roman"/>
          <w:b/>
          <w:sz w:val="24"/>
          <w:szCs w:val="24"/>
        </w:rPr>
      </w:pPr>
      <w:r w:rsidRPr="004B40F5">
        <w:rPr>
          <w:rFonts w:ascii="Times New Roman" w:hAnsi="Times New Roman"/>
          <w:b/>
          <w:sz w:val="24"/>
          <w:szCs w:val="24"/>
        </w:rPr>
        <w:t>К.М.02.04 (У)</w:t>
      </w:r>
    </w:p>
    <w:p w:rsidR="00BE362B" w:rsidRPr="004B40F5" w:rsidRDefault="00BE362B" w:rsidP="002C3D30">
      <w:pPr>
        <w:pStyle w:val="5"/>
        <w:spacing w:line="360" w:lineRule="auto"/>
        <w:ind w:left="0" w:right="-330" w:firstLine="15"/>
        <w:contextualSpacing/>
        <w:rPr>
          <w:b w:val="0"/>
          <w:bCs w:val="0"/>
          <w:sz w:val="24"/>
          <w:szCs w:val="24"/>
        </w:rPr>
      </w:pPr>
    </w:p>
    <w:p w:rsidR="00BE362B" w:rsidRPr="004B40F5" w:rsidRDefault="00BE362B" w:rsidP="002C3D30">
      <w:pPr>
        <w:pStyle w:val="5"/>
        <w:spacing w:line="360" w:lineRule="auto"/>
        <w:ind w:left="0" w:right="-330" w:firstLine="15"/>
        <w:contextualSpacing/>
        <w:rPr>
          <w:sz w:val="24"/>
          <w:szCs w:val="24"/>
        </w:rPr>
      </w:pPr>
    </w:p>
    <w:p w:rsidR="0045764B" w:rsidRPr="004B40F5" w:rsidRDefault="00BE362B" w:rsidP="002C3D30">
      <w:pPr>
        <w:spacing w:line="360" w:lineRule="auto"/>
        <w:ind w:firstLine="567"/>
        <w:contextualSpacing/>
        <w:jc w:val="center"/>
        <w:rPr>
          <w:rFonts w:ascii="Times New Roman" w:hAnsi="Times New Roman"/>
          <w:sz w:val="24"/>
          <w:szCs w:val="24"/>
        </w:rPr>
      </w:pPr>
      <w:r w:rsidRPr="004B40F5">
        <w:rPr>
          <w:rFonts w:ascii="Times New Roman" w:hAnsi="Times New Roman"/>
          <w:b/>
          <w:sz w:val="24"/>
          <w:szCs w:val="24"/>
        </w:rPr>
        <w:t>Бакалавриат по</w:t>
      </w:r>
      <w:r w:rsidR="0045764B" w:rsidRPr="004B40F5">
        <w:rPr>
          <w:rFonts w:ascii="Times New Roman" w:hAnsi="Times New Roman"/>
          <w:b/>
          <w:sz w:val="24"/>
          <w:szCs w:val="24"/>
        </w:rPr>
        <w:t xml:space="preserve"> направлению подготовки 44.03.02Психолого-педагогическое образование</w:t>
      </w:r>
    </w:p>
    <w:p w:rsidR="00BE362B" w:rsidRPr="004B40F5" w:rsidRDefault="00BE362B" w:rsidP="002C3D30">
      <w:pPr>
        <w:spacing w:line="360" w:lineRule="auto"/>
        <w:ind w:firstLine="567"/>
        <w:contextualSpacing/>
        <w:jc w:val="center"/>
        <w:rPr>
          <w:rFonts w:ascii="Times New Roman" w:hAnsi="Times New Roman"/>
          <w:sz w:val="24"/>
          <w:szCs w:val="24"/>
        </w:rPr>
      </w:pPr>
      <w:r w:rsidRPr="004B40F5">
        <w:rPr>
          <w:rFonts w:ascii="Times New Roman" w:hAnsi="Times New Roman"/>
          <w:b/>
          <w:sz w:val="24"/>
          <w:szCs w:val="24"/>
        </w:rPr>
        <w:t>Направленность (профиль) программы: «</w:t>
      </w:r>
      <w:r w:rsidR="00191F32" w:rsidRPr="004B40F5">
        <w:rPr>
          <w:rFonts w:ascii="Times New Roman" w:eastAsia="Courier New" w:hAnsi="Times New Roman"/>
          <w:b/>
          <w:sz w:val="24"/>
          <w:szCs w:val="24"/>
          <w:lang w:bidi="ru-RU"/>
        </w:rPr>
        <w:t>Психология  образования</w:t>
      </w:r>
      <w:r w:rsidRPr="004B40F5">
        <w:rPr>
          <w:rFonts w:ascii="Times New Roman" w:hAnsi="Times New Roman"/>
          <w:b/>
          <w:sz w:val="24"/>
          <w:szCs w:val="24"/>
        </w:rPr>
        <w:t>»</w:t>
      </w:r>
    </w:p>
    <w:p w:rsidR="00BE362B" w:rsidRPr="004B40F5" w:rsidRDefault="00BE362B" w:rsidP="002C3D30">
      <w:pPr>
        <w:spacing w:line="360" w:lineRule="auto"/>
        <w:ind w:right="-330" w:firstLine="15"/>
        <w:contextualSpacing/>
        <w:rPr>
          <w:rFonts w:ascii="Times New Roman" w:hAnsi="Times New Roman"/>
          <w:sz w:val="24"/>
          <w:szCs w:val="24"/>
        </w:rPr>
      </w:pPr>
    </w:p>
    <w:p w:rsidR="00BE362B" w:rsidRPr="004B40F5" w:rsidRDefault="00BE362B" w:rsidP="002C3D30">
      <w:pPr>
        <w:spacing w:line="360" w:lineRule="auto"/>
        <w:ind w:right="-330" w:firstLine="15"/>
        <w:contextualSpacing/>
        <w:jc w:val="center"/>
        <w:rPr>
          <w:rFonts w:ascii="Times New Roman" w:hAnsi="Times New Roman"/>
          <w:sz w:val="24"/>
          <w:szCs w:val="24"/>
        </w:rPr>
      </w:pPr>
    </w:p>
    <w:p w:rsidR="00BE362B" w:rsidRPr="004B40F5" w:rsidRDefault="00BE362B" w:rsidP="002C3D30">
      <w:pPr>
        <w:spacing w:line="360" w:lineRule="auto"/>
        <w:ind w:right="-330" w:firstLine="15"/>
        <w:contextualSpacing/>
        <w:jc w:val="center"/>
        <w:rPr>
          <w:rFonts w:ascii="Times New Roman" w:hAnsi="Times New Roman"/>
          <w:sz w:val="24"/>
          <w:szCs w:val="24"/>
        </w:rPr>
      </w:pPr>
    </w:p>
    <w:p w:rsidR="004A1E33" w:rsidRPr="004B40F5" w:rsidRDefault="004A1E33" w:rsidP="002C3D30">
      <w:pPr>
        <w:spacing w:line="360" w:lineRule="auto"/>
        <w:ind w:right="-330" w:firstLine="15"/>
        <w:contextualSpacing/>
        <w:jc w:val="center"/>
        <w:rPr>
          <w:rFonts w:ascii="Times New Roman" w:hAnsi="Times New Roman"/>
          <w:sz w:val="24"/>
          <w:szCs w:val="24"/>
        </w:rPr>
      </w:pPr>
    </w:p>
    <w:p w:rsidR="004A1E33" w:rsidRPr="004B40F5" w:rsidRDefault="004A1E33" w:rsidP="002C3D30">
      <w:pPr>
        <w:spacing w:line="360" w:lineRule="auto"/>
        <w:ind w:right="-330" w:firstLine="15"/>
        <w:contextualSpacing/>
        <w:jc w:val="center"/>
        <w:rPr>
          <w:rFonts w:ascii="Times New Roman" w:hAnsi="Times New Roman"/>
          <w:sz w:val="24"/>
          <w:szCs w:val="24"/>
        </w:rPr>
      </w:pPr>
    </w:p>
    <w:p w:rsidR="004A1E33" w:rsidRPr="004B40F5" w:rsidRDefault="004A1E33" w:rsidP="002C3D30">
      <w:pPr>
        <w:spacing w:line="360" w:lineRule="auto"/>
        <w:ind w:right="-330" w:firstLine="15"/>
        <w:contextualSpacing/>
        <w:jc w:val="center"/>
        <w:rPr>
          <w:rFonts w:ascii="Times New Roman" w:hAnsi="Times New Roman"/>
          <w:sz w:val="24"/>
          <w:szCs w:val="24"/>
        </w:rPr>
      </w:pPr>
    </w:p>
    <w:p w:rsidR="00BE362B" w:rsidRPr="004B40F5" w:rsidRDefault="00BE362B" w:rsidP="002C3D30">
      <w:pPr>
        <w:spacing w:line="360" w:lineRule="auto"/>
        <w:ind w:right="-330" w:firstLine="15"/>
        <w:contextualSpacing/>
        <w:jc w:val="center"/>
        <w:rPr>
          <w:rFonts w:ascii="Times New Roman" w:hAnsi="Times New Roman"/>
          <w:sz w:val="24"/>
          <w:szCs w:val="24"/>
        </w:rPr>
      </w:pPr>
    </w:p>
    <w:p w:rsidR="00BE362B" w:rsidRPr="004B40F5" w:rsidRDefault="00BE362B" w:rsidP="002C3D30">
      <w:pPr>
        <w:spacing w:line="360" w:lineRule="auto"/>
        <w:ind w:right="-330" w:firstLine="15"/>
        <w:contextualSpacing/>
        <w:jc w:val="center"/>
        <w:rPr>
          <w:rFonts w:ascii="Times New Roman" w:hAnsi="Times New Roman"/>
          <w:sz w:val="24"/>
          <w:szCs w:val="24"/>
        </w:rPr>
      </w:pPr>
    </w:p>
    <w:p w:rsidR="00BE362B" w:rsidRPr="004B40F5" w:rsidRDefault="00BE362B" w:rsidP="002C3D30">
      <w:pPr>
        <w:spacing w:line="360" w:lineRule="auto"/>
        <w:ind w:right="-330" w:firstLine="15"/>
        <w:contextualSpacing/>
        <w:jc w:val="center"/>
        <w:rPr>
          <w:rFonts w:ascii="Times New Roman" w:hAnsi="Times New Roman"/>
          <w:sz w:val="24"/>
          <w:szCs w:val="24"/>
        </w:rPr>
      </w:pPr>
      <w:r w:rsidRPr="004B40F5">
        <w:rPr>
          <w:rFonts w:ascii="Times New Roman" w:hAnsi="Times New Roman"/>
          <w:sz w:val="24"/>
          <w:szCs w:val="24"/>
        </w:rPr>
        <w:t>Омск, 20</w:t>
      </w:r>
      <w:r w:rsidR="004A1E33" w:rsidRPr="004B40F5">
        <w:rPr>
          <w:rFonts w:ascii="Times New Roman" w:hAnsi="Times New Roman"/>
          <w:sz w:val="24"/>
          <w:szCs w:val="24"/>
        </w:rPr>
        <w:t>2</w:t>
      </w:r>
      <w:r w:rsidR="00C71326">
        <w:rPr>
          <w:rFonts w:ascii="Times New Roman" w:hAnsi="Times New Roman"/>
          <w:sz w:val="24"/>
          <w:szCs w:val="24"/>
        </w:rPr>
        <w:t>3</w:t>
      </w:r>
    </w:p>
    <w:p w:rsidR="00C77983" w:rsidRDefault="00C77983" w:rsidP="002C3D30">
      <w:pPr>
        <w:spacing w:line="360" w:lineRule="auto"/>
        <w:contextualSpacing/>
        <w:rPr>
          <w:rFonts w:ascii="Times New Roman" w:hAnsi="Times New Roman"/>
          <w:sz w:val="24"/>
          <w:szCs w:val="24"/>
        </w:rPr>
      </w:pPr>
    </w:p>
    <w:p w:rsidR="00C77983" w:rsidRDefault="00C77983" w:rsidP="002C3D30">
      <w:pPr>
        <w:spacing w:line="360" w:lineRule="auto"/>
        <w:contextualSpacing/>
        <w:rPr>
          <w:rFonts w:ascii="Times New Roman" w:hAnsi="Times New Roman"/>
          <w:sz w:val="24"/>
          <w:szCs w:val="24"/>
        </w:rPr>
      </w:pPr>
    </w:p>
    <w:p w:rsidR="00C77983" w:rsidRDefault="00C77983" w:rsidP="002C3D30">
      <w:pPr>
        <w:spacing w:line="360" w:lineRule="auto"/>
        <w:contextualSpacing/>
        <w:rPr>
          <w:rFonts w:ascii="Times New Roman" w:hAnsi="Times New Roman"/>
          <w:sz w:val="24"/>
          <w:szCs w:val="24"/>
        </w:rPr>
      </w:pPr>
    </w:p>
    <w:p w:rsidR="00C77983" w:rsidRDefault="00C77983" w:rsidP="002C3D30">
      <w:pPr>
        <w:spacing w:line="360" w:lineRule="auto"/>
        <w:contextualSpacing/>
        <w:rPr>
          <w:rFonts w:ascii="Times New Roman" w:hAnsi="Times New Roman"/>
          <w:sz w:val="24"/>
          <w:szCs w:val="24"/>
        </w:rPr>
      </w:pPr>
    </w:p>
    <w:p w:rsidR="00BE362B" w:rsidRPr="004B40F5" w:rsidRDefault="00BE362B" w:rsidP="002C3D30">
      <w:pPr>
        <w:spacing w:line="360" w:lineRule="auto"/>
        <w:contextualSpacing/>
        <w:rPr>
          <w:rFonts w:ascii="Times New Roman" w:hAnsi="Times New Roman"/>
          <w:sz w:val="24"/>
          <w:szCs w:val="24"/>
        </w:rPr>
      </w:pPr>
      <w:r w:rsidRPr="004B40F5">
        <w:rPr>
          <w:rFonts w:ascii="Times New Roman" w:hAnsi="Times New Roman"/>
          <w:sz w:val="24"/>
          <w:szCs w:val="24"/>
        </w:rPr>
        <w:lastRenderedPageBreak/>
        <w:t>Составитель:</w:t>
      </w:r>
    </w:p>
    <w:p w:rsidR="00BE362B" w:rsidRPr="004B40F5" w:rsidRDefault="00BE362B" w:rsidP="002C3D30">
      <w:pPr>
        <w:tabs>
          <w:tab w:val="left" w:pos="0"/>
        </w:tabs>
        <w:spacing w:line="360" w:lineRule="auto"/>
        <w:ind w:firstLine="709"/>
        <w:contextualSpacing/>
        <w:rPr>
          <w:rFonts w:ascii="Times New Roman" w:hAnsi="Times New Roman"/>
          <w:sz w:val="24"/>
          <w:szCs w:val="24"/>
        </w:rPr>
      </w:pPr>
      <w:r w:rsidRPr="004B40F5">
        <w:rPr>
          <w:rFonts w:ascii="Times New Roman" w:hAnsi="Times New Roman"/>
          <w:sz w:val="24"/>
          <w:szCs w:val="24"/>
        </w:rPr>
        <w:t xml:space="preserve">Доцент кафедры </w:t>
      </w:r>
      <w:r w:rsidRPr="004B40F5">
        <w:rPr>
          <w:rFonts w:ascii="Times New Roman" w:hAnsi="Times New Roman"/>
          <w:color w:val="000000"/>
          <w:sz w:val="24"/>
          <w:szCs w:val="24"/>
        </w:rPr>
        <w:t>Педагогики, психологии и социальной работы,</w:t>
      </w:r>
    </w:p>
    <w:p w:rsidR="0045764B" w:rsidRPr="004B40F5" w:rsidRDefault="00E85CCE" w:rsidP="002C3D30">
      <w:pPr>
        <w:spacing w:line="360" w:lineRule="auto"/>
        <w:ind w:left="567" w:right="15"/>
        <w:contextualSpacing/>
        <w:jc w:val="both"/>
        <w:rPr>
          <w:rFonts w:ascii="Times New Roman" w:hAnsi="Times New Roman"/>
          <w:iCs/>
          <w:sz w:val="24"/>
          <w:szCs w:val="24"/>
        </w:rPr>
      </w:pPr>
      <w:r w:rsidRPr="004B40F5">
        <w:rPr>
          <w:rFonts w:ascii="Times New Roman" w:hAnsi="Times New Roman"/>
          <w:iCs/>
          <w:sz w:val="24"/>
          <w:szCs w:val="24"/>
        </w:rPr>
        <w:t>к.п</w:t>
      </w:r>
      <w:r w:rsidR="003D6759" w:rsidRPr="004B40F5">
        <w:rPr>
          <w:rFonts w:ascii="Times New Roman" w:hAnsi="Times New Roman"/>
          <w:iCs/>
          <w:sz w:val="24"/>
          <w:szCs w:val="24"/>
        </w:rPr>
        <w:t>сх</w:t>
      </w:r>
      <w:r w:rsidR="00C77983">
        <w:rPr>
          <w:rFonts w:ascii="Times New Roman" w:hAnsi="Times New Roman"/>
          <w:iCs/>
          <w:sz w:val="24"/>
          <w:szCs w:val="24"/>
        </w:rPr>
        <w:t xml:space="preserve">.н., доцент </w:t>
      </w:r>
      <w:r w:rsidR="003D6759" w:rsidRPr="004B40F5">
        <w:rPr>
          <w:rFonts w:ascii="Times New Roman" w:hAnsi="Times New Roman"/>
          <w:iCs/>
          <w:sz w:val="24"/>
          <w:szCs w:val="24"/>
        </w:rPr>
        <w:t>В.Г. Пинигин</w:t>
      </w:r>
    </w:p>
    <w:p w:rsidR="0045764B" w:rsidRPr="004B40F5" w:rsidRDefault="0045764B" w:rsidP="002C3D30">
      <w:pPr>
        <w:tabs>
          <w:tab w:val="left" w:pos="0"/>
        </w:tabs>
        <w:spacing w:line="360" w:lineRule="auto"/>
        <w:ind w:firstLine="709"/>
        <w:contextualSpacing/>
        <w:rPr>
          <w:rFonts w:ascii="Times New Roman" w:hAnsi="Times New Roman"/>
          <w:sz w:val="24"/>
          <w:szCs w:val="24"/>
        </w:rPr>
      </w:pPr>
    </w:p>
    <w:p w:rsidR="00BE362B" w:rsidRPr="004B40F5" w:rsidRDefault="00BE362B" w:rsidP="002C3D30">
      <w:pPr>
        <w:tabs>
          <w:tab w:val="left" w:pos="0"/>
        </w:tabs>
        <w:spacing w:line="360" w:lineRule="auto"/>
        <w:ind w:firstLine="709"/>
        <w:contextualSpacing/>
        <w:rPr>
          <w:rFonts w:ascii="Times New Roman" w:hAnsi="Times New Roman"/>
          <w:sz w:val="24"/>
          <w:szCs w:val="24"/>
        </w:rPr>
      </w:pPr>
      <w:r w:rsidRPr="004B40F5">
        <w:rPr>
          <w:rFonts w:ascii="Times New Roman" w:hAnsi="Times New Roman"/>
          <w:sz w:val="24"/>
          <w:szCs w:val="24"/>
        </w:rPr>
        <w:t>Рекомендованы решением кафедры педагогики, психологии и социальной работы</w:t>
      </w:r>
    </w:p>
    <w:p w:rsidR="00BE362B" w:rsidRPr="004B40F5" w:rsidRDefault="00C71326" w:rsidP="002C3D30">
      <w:pPr>
        <w:tabs>
          <w:tab w:val="left" w:pos="0"/>
        </w:tabs>
        <w:spacing w:line="360" w:lineRule="auto"/>
        <w:ind w:firstLine="709"/>
        <w:contextualSpacing/>
        <w:rPr>
          <w:rFonts w:ascii="Times New Roman" w:hAnsi="Times New Roman"/>
          <w:sz w:val="24"/>
          <w:szCs w:val="24"/>
        </w:rPr>
      </w:pPr>
      <w:r>
        <w:rPr>
          <w:rFonts w:ascii="Times New Roman" w:hAnsi="Times New Roman"/>
          <w:sz w:val="24"/>
          <w:szCs w:val="24"/>
        </w:rPr>
        <w:t>Протокол от 24.03.2023 г. №8</w:t>
      </w:r>
    </w:p>
    <w:p w:rsidR="00BE362B" w:rsidRPr="004B40F5" w:rsidRDefault="00BE362B" w:rsidP="002C3D30">
      <w:pPr>
        <w:tabs>
          <w:tab w:val="left" w:pos="0"/>
        </w:tabs>
        <w:spacing w:line="360" w:lineRule="auto"/>
        <w:ind w:firstLine="709"/>
        <w:contextualSpacing/>
        <w:rPr>
          <w:rFonts w:ascii="Times New Roman" w:hAnsi="Times New Roman"/>
          <w:sz w:val="24"/>
          <w:szCs w:val="24"/>
        </w:rPr>
      </w:pPr>
      <w:r w:rsidRPr="004B40F5">
        <w:rPr>
          <w:rFonts w:ascii="Times New Roman" w:hAnsi="Times New Roman"/>
          <w:sz w:val="24"/>
          <w:szCs w:val="24"/>
        </w:rPr>
        <w:t>Зав. кафедрой  д.п.н</w:t>
      </w:r>
      <w:r w:rsidR="00C77983">
        <w:rPr>
          <w:rFonts w:ascii="Times New Roman" w:hAnsi="Times New Roman"/>
          <w:sz w:val="24"/>
          <w:szCs w:val="24"/>
        </w:rPr>
        <w:t xml:space="preserve">., профессор  Е.В. Лопанова </w:t>
      </w:r>
    </w:p>
    <w:p w:rsidR="00BE362B" w:rsidRPr="004B40F5" w:rsidRDefault="00BE362B" w:rsidP="002C3D30">
      <w:pPr>
        <w:pStyle w:val="af2"/>
        <w:spacing w:after="0" w:line="360" w:lineRule="auto"/>
        <w:ind w:left="0" w:firstLine="709"/>
        <w:contextualSpacing/>
        <w:jc w:val="both"/>
        <w:rPr>
          <w:rFonts w:ascii="Times New Roman" w:hAnsi="Times New Roman"/>
          <w:sz w:val="24"/>
          <w:szCs w:val="24"/>
        </w:rPr>
      </w:pPr>
    </w:p>
    <w:p w:rsidR="00396256" w:rsidRPr="004B40F5" w:rsidRDefault="00396256" w:rsidP="002C3D30">
      <w:pPr>
        <w:pStyle w:val="af2"/>
        <w:spacing w:after="0" w:line="360" w:lineRule="auto"/>
        <w:ind w:left="0" w:firstLine="709"/>
        <w:contextualSpacing/>
        <w:jc w:val="both"/>
        <w:rPr>
          <w:rFonts w:ascii="Times New Roman" w:hAnsi="Times New Roman"/>
          <w:sz w:val="24"/>
          <w:szCs w:val="24"/>
        </w:rPr>
      </w:pPr>
    </w:p>
    <w:p w:rsidR="00396256" w:rsidRPr="004B40F5" w:rsidRDefault="00396256" w:rsidP="002C3D30">
      <w:pPr>
        <w:pStyle w:val="af2"/>
        <w:spacing w:after="0" w:line="360" w:lineRule="auto"/>
        <w:ind w:left="0" w:firstLine="709"/>
        <w:contextualSpacing/>
        <w:jc w:val="both"/>
        <w:rPr>
          <w:rFonts w:ascii="Times New Roman" w:hAnsi="Times New Roman"/>
          <w:sz w:val="24"/>
          <w:szCs w:val="24"/>
        </w:rPr>
      </w:pPr>
    </w:p>
    <w:p w:rsidR="00396256" w:rsidRPr="004B40F5" w:rsidRDefault="00396256" w:rsidP="002C3D30">
      <w:pPr>
        <w:pStyle w:val="af2"/>
        <w:spacing w:after="0" w:line="360" w:lineRule="auto"/>
        <w:ind w:left="0" w:firstLine="709"/>
        <w:contextualSpacing/>
        <w:jc w:val="both"/>
        <w:rPr>
          <w:rFonts w:ascii="Times New Roman" w:hAnsi="Times New Roman"/>
          <w:sz w:val="24"/>
          <w:szCs w:val="24"/>
        </w:rPr>
      </w:pPr>
    </w:p>
    <w:p w:rsidR="00396256" w:rsidRPr="004B40F5" w:rsidRDefault="00396256" w:rsidP="002C3D30">
      <w:pPr>
        <w:pStyle w:val="af2"/>
        <w:spacing w:after="0" w:line="360" w:lineRule="auto"/>
        <w:ind w:left="0" w:firstLine="709"/>
        <w:contextualSpacing/>
        <w:jc w:val="both"/>
        <w:rPr>
          <w:rFonts w:ascii="Times New Roman" w:hAnsi="Times New Roman"/>
          <w:sz w:val="24"/>
          <w:szCs w:val="24"/>
        </w:rPr>
      </w:pPr>
    </w:p>
    <w:p w:rsidR="00BE362B" w:rsidRPr="004B40F5" w:rsidRDefault="00BE362B" w:rsidP="002C3D30">
      <w:pPr>
        <w:pageBreakBefore/>
        <w:spacing w:line="360" w:lineRule="auto"/>
        <w:ind w:left="540"/>
        <w:contextualSpacing/>
        <w:jc w:val="center"/>
        <w:rPr>
          <w:rFonts w:ascii="Times New Roman" w:hAnsi="Times New Roman"/>
          <w:b/>
          <w:bCs/>
          <w:sz w:val="24"/>
          <w:szCs w:val="24"/>
        </w:rPr>
      </w:pPr>
      <w:r w:rsidRPr="004B40F5">
        <w:rPr>
          <w:rFonts w:ascii="Times New Roman" w:hAnsi="Times New Roman"/>
          <w:b/>
          <w:bCs/>
          <w:sz w:val="24"/>
          <w:szCs w:val="24"/>
        </w:rPr>
        <w:lastRenderedPageBreak/>
        <w:t>СОДЕРЖАНИЕ</w:t>
      </w:r>
    </w:p>
    <w:p w:rsidR="00BE362B" w:rsidRPr="004B40F5" w:rsidRDefault="00BE362B" w:rsidP="002C3D30">
      <w:pPr>
        <w:pStyle w:val="a5"/>
        <w:spacing w:line="360" w:lineRule="auto"/>
        <w:ind w:right="-330" w:firstLine="15"/>
        <w:contextualSpacing/>
        <w:jc w:val="both"/>
        <w:rPr>
          <w:rFonts w:ascii="Times New Roman" w:hAnsi="Times New Roman"/>
          <w:sz w:val="24"/>
          <w:szCs w:val="24"/>
        </w:rPr>
      </w:pPr>
    </w:p>
    <w:p w:rsidR="00263E3F" w:rsidRPr="004B40F5" w:rsidRDefault="00263E3F" w:rsidP="00263E3F">
      <w:pPr>
        <w:spacing w:after="0" w:line="360" w:lineRule="auto"/>
        <w:jc w:val="both"/>
        <w:rPr>
          <w:rFonts w:ascii="Times New Roman" w:hAnsi="Times New Roman"/>
          <w:sz w:val="24"/>
          <w:szCs w:val="24"/>
        </w:rPr>
      </w:pPr>
      <w:r w:rsidRPr="004B40F5">
        <w:rPr>
          <w:rFonts w:ascii="Times New Roman" w:hAnsi="Times New Roman"/>
          <w:sz w:val="24"/>
          <w:szCs w:val="24"/>
        </w:rPr>
        <w:t>1. Общие положения</w:t>
      </w:r>
    </w:p>
    <w:p w:rsidR="00263E3F" w:rsidRPr="004B40F5" w:rsidRDefault="00263E3F" w:rsidP="00263E3F">
      <w:pPr>
        <w:spacing w:after="0" w:line="360" w:lineRule="auto"/>
        <w:rPr>
          <w:rStyle w:val="fontstyle01"/>
          <w:b/>
          <w:sz w:val="24"/>
          <w:szCs w:val="24"/>
        </w:rPr>
      </w:pPr>
      <w:r w:rsidRPr="004B40F5">
        <w:rPr>
          <w:rFonts w:ascii="Times New Roman" w:hAnsi="Times New Roman"/>
          <w:sz w:val="24"/>
          <w:szCs w:val="24"/>
        </w:rPr>
        <w:t xml:space="preserve">2. </w:t>
      </w:r>
      <w:r w:rsidRPr="004B40F5">
        <w:rPr>
          <w:rStyle w:val="fontstyle01"/>
          <w:sz w:val="24"/>
          <w:szCs w:val="24"/>
        </w:rPr>
        <w:t>Цели и задачи учебной практики (технологической, проектно-технологической)</w:t>
      </w:r>
    </w:p>
    <w:p w:rsidR="00263E3F" w:rsidRPr="004B40F5" w:rsidRDefault="00263E3F" w:rsidP="00263E3F">
      <w:pPr>
        <w:pStyle w:val="31"/>
        <w:shd w:val="clear" w:color="auto" w:fill="auto"/>
        <w:spacing w:after="0" w:line="360" w:lineRule="auto"/>
        <w:jc w:val="left"/>
        <w:rPr>
          <w:bCs/>
          <w:color w:val="auto"/>
        </w:rPr>
      </w:pPr>
      <w:r w:rsidRPr="004B40F5">
        <w:rPr>
          <w:rStyle w:val="fontstyle01"/>
          <w:color w:val="auto"/>
          <w:sz w:val="24"/>
          <w:szCs w:val="24"/>
        </w:rPr>
        <w:t xml:space="preserve">3. </w:t>
      </w:r>
      <w:r w:rsidRPr="004B40F5">
        <w:rPr>
          <w:bCs/>
          <w:color w:val="auto"/>
        </w:rPr>
        <w:t xml:space="preserve">Формы и способы проведения учебной практики </w:t>
      </w:r>
      <w:r w:rsidRPr="004B40F5">
        <w:rPr>
          <w:rStyle w:val="fontstyle01"/>
          <w:sz w:val="24"/>
          <w:szCs w:val="24"/>
        </w:rPr>
        <w:t>(технологической, проектно-технологической)</w:t>
      </w:r>
    </w:p>
    <w:p w:rsidR="00263E3F" w:rsidRPr="004B40F5" w:rsidRDefault="00263E3F" w:rsidP="00263E3F">
      <w:pPr>
        <w:spacing w:after="0" w:line="360" w:lineRule="auto"/>
        <w:rPr>
          <w:rStyle w:val="fontstyle01"/>
          <w:b/>
          <w:sz w:val="24"/>
          <w:szCs w:val="24"/>
        </w:rPr>
      </w:pPr>
      <w:r w:rsidRPr="004B40F5">
        <w:rPr>
          <w:rStyle w:val="fontstyle01"/>
          <w:sz w:val="24"/>
          <w:szCs w:val="24"/>
        </w:rPr>
        <w:t>4.</w:t>
      </w:r>
      <w:r w:rsidRPr="004B40F5">
        <w:rPr>
          <w:rFonts w:ascii="Times New Roman" w:hAnsi="Times New Roman"/>
          <w:sz w:val="24"/>
          <w:szCs w:val="24"/>
        </w:rPr>
        <w:t xml:space="preserve"> Организация учебной практики </w:t>
      </w:r>
      <w:r w:rsidRPr="004B40F5">
        <w:rPr>
          <w:rStyle w:val="fontstyle01"/>
          <w:sz w:val="24"/>
          <w:szCs w:val="24"/>
        </w:rPr>
        <w:t>(технологической, проектно-технологической)</w:t>
      </w:r>
    </w:p>
    <w:p w:rsidR="00263E3F" w:rsidRPr="004B40F5" w:rsidRDefault="00263E3F" w:rsidP="00263E3F">
      <w:pPr>
        <w:spacing w:after="0" w:line="360" w:lineRule="auto"/>
        <w:rPr>
          <w:rFonts w:ascii="Times New Roman" w:hAnsi="Times New Roman"/>
          <w:sz w:val="24"/>
          <w:szCs w:val="24"/>
        </w:rPr>
      </w:pPr>
      <w:r w:rsidRPr="004B40F5">
        <w:rPr>
          <w:rFonts w:ascii="Times New Roman" w:hAnsi="Times New Roman"/>
          <w:sz w:val="24"/>
          <w:szCs w:val="24"/>
        </w:rPr>
        <w:t xml:space="preserve">5. </w:t>
      </w:r>
      <w:bookmarkStart w:id="0" w:name="__RefHeading__44_12714206161"/>
      <w:bookmarkEnd w:id="0"/>
      <w:r w:rsidRPr="004B40F5">
        <w:rPr>
          <w:rFonts w:ascii="Times New Roman" w:hAnsi="Times New Roman"/>
          <w:sz w:val="24"/>
          <w:szCs w:val="24"/>
        </w:rPr>
        <w:t xml:space="preserve">Содержание учебной практики </w:t>
      </w:r>
      <w:r w:rsidRPr="004B40F5">
        <w:rPr>
          <w:rStyle w:val="fontstyle01"/>
          <w:sz w:val="24"/>
          <w:szCs w:val="24"/>
        </w:rPr>
        <w:t>(технологической, проектно-технологической)</w:t>
      </w:r>
    </w:p>
    <w:p w:rsidR="00263E3F" w:rsidRPr="004B40F5" w:rsidRDefault="00263E3F" w:rsidP="00263E3F">
      <w:pPr>
        <w:spacing w:after="0" w:line="360" w:lineRule="auto"/>
        <w:rPr>
          <w:rFonts w:ascii="Times New Roman" w:hAnsi="Times New Roman"/>
          <w:sz w:val="24"/>
          <w:szCs w:val="24"/>
        </w:rPr>
      </w:pPr>
      <w:r w:rsidRPr="004B40F5">
        <w:rPr>
          <w:rFonts w:ascii="Times New Roman" w:hAnsi="Times New Roman"/>
          <w:iCs/>
          <w:sz w:val="24"/>
          <w:szCs w:val="24"/>
        </w:rPr>
        <w:t xml:space="preserve">6. </w:t>
      </w:r>
      <w:r w:rsidRPr="004B40F5">
        <w:rPr>
          <w:rFonts w:ascii="Times New Roman" w:hAnsi="Times New Roman"/>
          <w:bCs/>
          <w:iCs/>
          <w:sz w:val="24"/>
          <w:szCs w:val="24"/>
        </w:rPr>
        <w:t xml:space="preserve">Структура отчета </w:t>
      </w:r>
      <w:r w:rsidRPr="004B40F5">
        <w:rPr>
          <w:rFonts w:ascii="Times New Roman" w:hAnsi="Times New Roman"/>
          <w:sz w:val="24"/>
          <w:szCs w:val="24"/>
        </w:rPr>
        <w:t xml:space="preserve">по </w:t>
      </w:r>
      <w:r w:rsidRPr="004B40F5">
        <w:rPr>
          <w:rFonts w:ascii="Times New Roman" w:hAnsi="Times New Roman"/>
          <w:bCs/>
          <w:iCs/>
          <w:sz w:val="24"/>
          <w:szCs w:val="24"/>
        </w:rPr>
        <w:t xml:space="preserve"> прохождению </w:t>
      </w:r>
      <w:r w:rsidRPr="004B40F5">
        <w:rPr>
          <w:rFonts w:ascii="Times New Roman" w:hAnsi="Times New Roman"/>
          <w:sz w:val="24"/>
          <w:szCs w:val="24"/>
        </w:rPr>
        <w:t xml:space="preserve">учебной практики </w:t>
      </w:r>
      <w:r w:rsidRPr="004B40F5">
        <w:rPr>
          <w:rStyle w:val="fontstyle01"/>
          <w:sz w:val="24"/>
          <w:szCs w:val="24"/>
        </w:rPr>
        <w:t>(технологической, проектно-технологической)</w:t>
      </w:r>
    </w:p>
    <w:p w:rsidR="00263E3F" w:rsidRPr="004B40F5" w:rsidRDefault="00263E3F" w:rsidP="00263E3F">
      <w:pPr>
        <w:spacing w:after="0" w:line="360" w:lineRule="auto"/>
        <w:rPr>
          <w:rFonts w:ascii="Times New Roman" w:hAnsi="Times New Roman"/>
          <w:sz w:val="24"/>
          <w:szCs w:val="24"/>
        </w:rPr>
      </w:pPr>
      <w:r w:rsidRPr="004B40F5">
        <w:rPr>
          <w:rFonts w:ascii="Times New Roman" w:hAnsi="Times New Roman"/>
          <w:sz w:val="24"/>
          <w:szCs w:val="24"/>
        </w:rPr>
        <w:t xml:space="preserve">7. </w:t>
      </w:r>
      <w:r w:rsidRPr="004B40F5">
        <w:rPr>
          <w:rFonts w:ascii="Times New Roman" w:hAnsi="Times New Roman"/>
          <w:bCs/>
          <w:iCs/>
          <w:sz w:val="24"/>
          <w:szCs w:val="24"/>
        </w:rPr>
        <w:t xml:space="preserve">Требования к оформлению отчета </w:t>
      </w:r>
      <w:r w:rsidRPr="004B40F5">
        <w:rPr>
          <w:rFonts w:ascii="Times New Roman" w:hAnsi="Times New Roman"/>
          <w:sz w:val="24"/>
          <w:szCs w:val="24"/>
        </w:rPr>
        <w:t>по</w:t>
      </w:r>
      <w:r w:rsidRPr="004B40F5">
        <w:rPr>
          <w:rFonts w:ascii="Times New Roman" w:hAnsi="Times New Roman"/>
          <w:bCs/>
          <w:sz w:val="24"/>
          <w:szCs w:val="24"/>
        </w:rPr>
        <w:t xml:space="preserve"> </w:t>
      </w:r>
      <w:r w:rsidRPr="004B40F5">
        <w:rPr>
          <w:rFonts w:ascii="Times New Roman" w:hAnsi="Times New Roman"/>
          <w:sz w:val="24"/>
          <w:szCs w:val="24"/>
        </w:rPr>
        <w:t xml:space="preserve"> учебной практике </w:t>
      </w:r>
      <w:r w:rsidRPr="004B40F5">
        <w:rPr>
          <w:rStyle w:val="fontstyle01"/>
          <w:sz w:val="24"/>
          <w:szCs w:val="24"/>
        </w:rPr>
        <w:t>(технологической, проектно-технологической)</w:t>
      </w:r>
    </w:p>
    <w:p w:rsidR="00263E3F" w:rsidRPr="004B40F5" w:rsidRDefault="00263E3F" w:rsidP="00263E3F">
      <w:pPr>
        <w:pStyle w:val="1"/>
        <w:keepNext w:val="0"/>
        <w:spacing w:line="360" w:lineRule="auto"/>
        <w:ind w:left="432"/>
        <w:rPr>
          <w:rFonts w:ascii="Times New Roman" w:hAnsi="Times New Roman"/>
          <w:b w:val="0"/>
          <w:sz w:val="24"/>
          <w:szCs w:val="24"/>
        </w:rPr>
      </w:pPr>
    </w:p>
    <w:p w:rsidR="00263E3F" w:rsidRPr="004B40F5" w:rsidRDefault="00263E3F" w:rsidP="00263E3F">
      <w:pPr>
        <w:spacing w:after="0" w:line="360" w:lineRule="auto"/>
        <w:rPr>
          <w:rFonts w:ascii="Times New Roman" w:hAnsi="Times New Roman"/>
          <w:sz w:val="24"/>
          <w:szCs w:val="24"/>
        </w:rPr>
      </w:pPr>
    </w:p>
    <w:p w:rsidR="00263E3F" w:rsidRPr="004B40F5" w:rsidRDefault="00263E3F" w:rsidP="00263E3F">
      <w:pPr>
        <w:spacing w:after="0" w:line="360" w:lineRule="auto"/>
        <w:jc w:val="both"/>
        <w:rPr>
          <w:rFonts w:ascii="Times New Roman" w:hAnsi="Times New Roman"/>
          <w:sz w:val="24"/>
          <w:szCs w:val="24"/>
        </w:rPr>
      </w:pPr>
      <w:r w:rsidRPr="004B40F5">
        <w:rPr>
          <w:rFonts w:ascii="Times New Roman" w:hAnsi="Times New Roman"/>
          <w:sz w:val="24"/>
          <w:szCs w:val="24"/>
        </w:rPr>
        <w:t>Приложения</w:t>
      </w:r>
    </w:p>
    <w:p w:rsidR="00263E3F" w:rsidRPr="004B40F5" w:rsidRDefault="00263E3F" w:rsidP="00263E3F">
      <w:pPr>
        <w:spacing w:line="360" w:lineRule="auto"/>
        <w:ind w:right="-330" w:firstLine="540"/>
        <w:jc w:val="both"/>
        <w:rPr>
          <w:rFonts w:ascii="Times New Roman" w:hAnsi="Times New Roman"/>
          <w:sz w:val="24"/>
          <w:szCs w:val="24"/>
        </w:rPr>
      </w:pPr>
    </w:p>
    <w:p w:rsidR="00BE362B" w:rsidRPr="004B40F5" w:rsidRDefault="00BE362B" w:rsidP="002C3D30">
      <w:pPr>
        <w:spacing w:line="360" w:lineRule="auto"/>
        <w:ind w:right="-330" w:firstLine="540"/>
        <w:contextualSpacing/>
        <w:jc w:val="both"/>
        <w:rPr>
          <w:rFonts w:ascii="Times New Roman" w:hAnsi="Times New Roman"/>
          <w:sz w:val="24"/>
          <w:szCs w:val="24"/>
        </w:rPr>
      </w:pPr>
    </w:p>
    <w:p w:rsidR="00BE362B" w:rsidRPr="004B40F5" w:rsidRDefault="00BE362B" w:rsidP="002C3D30">
      <w:pPr>
        <w:spacing w:line="360" w:lineRule="auto"/>
        <w:ind w:right="-330" w:firstLine="15"/>
        <w:contextualSpacing/>
        <w:jc w:val="center"/>
        <w:rPr>
          <w:rFonts w:ascii="Times New Roman" w:hAnsi="Times New Roman"/>
          <w:sz w:val="24"/>
          <w:szCs w:val="24"/>
        </w:rPr>
      </w:pPr>
    </w:p>
    <w:p w:rsidR="00BE362B" w:rsidRPr="004B40F5" w:rsidRDefault="00BE362B" w:rsidP="002C3D30">
      <w:pPr>
        <w:spacing w:line="360" w:lineRule="auto"/>
        <w:ind w:right="-330" w:firstLine="15"/>
        <w:contextualSpacing/>
        <w:jc w:val="center"/>
        <w:rPr>
          <w:rFonts w:ascii="Times New Roman" w:hAnsi="Times New Roman"/>
          <w:sz w:val="24"/>
          <w:szCs w:val="24"/>
        </w:rPr>
      </w:pPr>
    </w:p>
    <w:p w:rsidR="00BE362B" w:rsidRPr="004B40F5" w:rsidRDefault="00BE362B" w:rsidP="002C3D30">
      <w:pPr>
        <w:spacing w:line="360" w:lineRule="auto"/>
        <w:contextualSpacing/>
        <w:rPr>
          <w:rFonts w:ascii="Times New Roman" w:hAnsi="Times New Roman"/>
          <w:sz w:val="24"/>
          <w:szCs w:val="24"/>
        </w:rPr>
      </w:pPr>
    </w:p>
    <w:p w:rsidR="00BE362B" w:rsidRPr="004B40F5" w:rsidRDefault="00BE362B" w:rsidP="002C3D30">
      <w:pPr>
        <w:spacing w:line="360" w:lineRule="auto"/>
        <w:contextualSpacing/>
        <w:rPr>
          <w:rFonts w:ascii="Times New Roman" w:hAnsi="Times New Roman"/>
          <w:sz w:val="24"/>
          <w:szCs w:val="24"/>
        </w:rPr>
      </w:pPr>
    </w:p>
    <w:p w:rsidR="00BE362B" w:rsidRPr="004B40F5" w:rsidRDefault="00BE362B" w:rsidP="002C3D30">
      <w:pPr>
        <w:spacing w:line="360" w:lineRule="auto"/>
        <w:contextualSpacing/>
        <w:rPr>
          <w:rFonts w:ascii="Times New Roman" w:hAnsi="Times New Roman"/>
          <w:sz w:val="24"/>
          <w:szCs w:val="24"/>
        </w:rPr>
      </w:pPr>
    </w:p>
    <w:p w:rsidR="00BE362B" w:rsidRPr="004B40F5" w:rsidRDefault="00BE362B" w:rsidP="002C3D30">
      <w:pPr>
        <w:spacing w:line="360" w:lineRule="auto"/>
        <w:contextualSpacing/>
        <w:rPr>
          <w:rFonts w:ascii="Times New Roman" w:hAnsi="Times New Roman"/>
          <w:sz w:val="24"/>
          <w:szCs w:val="24"/>
        </w:rPr>
      </w:pPr>
    </w:p>
    <w:p w:rsidR="00BE362B" w:rsidRPr="004B40F5" w:rsidRDefault="00BE362B" w:rsidP="002C3D30">
      <w:pPr>
        <w:spacing w:line="360" w:lineRule="auto"/>
        <w:contextualSpacing/>
        <w:rPr>
          <w:rFonts w:ascii="Times New Roman" w:hAnsi="Times New Roman"/>
          <w:sz w:val="24"/>
          <w:szCs w:val="24"/>
        </w:rPr>
      </w:pPr>
    </w:p>
    <w:p w:rsidR="00BE362B" w:rsidRPr="004B40F5" w:rsidRDefault="00BE362B" w:rsidP="002C3D30">
      <w:pPr>
        <w:spacing w:line="360" w:lineRule="auto"/>
        <w:contextualSpacing/>
        <w:rPr>
          <w:rFonts w:ascii="Times New Roman" w:hAnsi="Times New Roman"/>
          <w:sz w:val="24"/>
          <w:szCs w:val="24"/>
        </w:rPr>
      </w:pPr>
    </w:p>
    <w:p w:rsidR="00BE362B" w:rsidRPr="004B40F5" w:rsidRDefault="00BE362B" w:rsidP="002C3D30">
      <w:pPr>
        <w:spacing w:line="360" w:lineRule="auto"/>
        <w:contextualSpacing/>
        <w:rPr>
          <w:rFonts w:ascii="Times New Roman" w:hAnsi="Times New Roman"/>
          <w:sz w:val="24"/>
          <w:szCs w:val="24"/>
        </w:rPr>
      </w:pPr>
    </w:p>
    <w:p w:rsidR="00BE362B" w:rsidRPr="004B40F5" w:rsidRDefault="00BE362B" w:rsidP="002C3D30">
      <w:pPr>
        <w:spacing w:line="360" w:lineRule="auto"/>
        <w:contextualSpacing/>
        <w:rPr>
          <w:rFonts w:ascii="Times New Roman" w:hAnsi="Times New Roman"/>
          <w:sz w:val="24"/>
          <w:szCs w:val="24"/>
        </w:rPr>
      </w:pPr>
    </w:p>
    <w:p w:rsidR="00BE362B" w:rsidRPr="004B40F5" w:rsidRDefault="00BE362B" w:rsidP="002C3D30">
      <w:pPr>
        <w:spacing w:line="360" w:lineRule="auto"/>
        <w:contextualSpacing/>
        <w:rPr>
          <w:rFonts w:ascii="Times New Roman" w:hAnsi="Times New Roman"/>
          <w:sz w:val="24"/>
          <w:szCs w:val="24"/>
        </w:rPr>
      </w:pPr>
    </w:p>
    <w:p w:rsidR="00BE362B" w:rsidRPr="004B40F5" w:rsidRDefault="00BE362B" w:rsidP="002C3D30">
      <w:pPr>
        <w:spacing w:line="360" w:lineRule="auto"/>
        <w:contextualSpacing/>
        <w:rPr>
          <w:rFonts w:ascii="Times New Roman" w:hAnsi="Times New Roman"/>
          <w:sz w:val="24"/>
          <w:szCs w:val="24"/>
        </w:rPr>
      </w:pPr>
    </w:p>
    <w:p w:rsidR="00BE362B" w:rsidRPr="004B40F5" w:rsidRDefault="00BE362B" w:rsidP="002C3D30">
      <w:pPr>
        <w:spacing w:line="360" w:lineRule="auto"/>
        <w:contextualSpacing/>
        <w:rPr>
          <w:rFonts w:ascii="Times New Roman" w:hAnsi="Times New Roman"/>
          <w:sz w:val="24"/>
          <w:szCs w:val="24"/>
        </w:rPr>
      </w:pPr>
    </w:p>
    <w:p w:rsidR="00BE362B" w:rsidRPr="004B40F5" w:rsidRDefault="00BE362B" w:rsidP="002C3D30">
      <w:pPr>
        <w:spacing w:line="360" w:lineRule="auto"/>
        <w:contextualSpacing/>
        <w:rPr>
          <w:rFonts w:ascii="Times New Roman" w:hAnsi="Times New Roman"/>
          <w:sz w:val="24"/>
          <w:szCs w:val="24"/>
        </w:rPr>
      </w:pPr>
    </w:p>
    <w:p w:rsidR="00BE362B" w:rsidRPr="004B40F5" w:rsidRDefault="00BE362B" w:rsidP="002C3D30">
      <w:pPr>
        <w:spacing w:line="360" w:lineRule="auto"/>
        <w:contextualSpacing/>
        <w:rPr>
          <w:rFonts w:ascii="Times New Roman" w:hAnsi="Times New Roman"/>
          <w:sz w:val="24"/>
          <w:szCs w:val="24"/>
        </w:rPr>
      </w:pPr>
    </w:p>
    <w:p w:rsidR="004B40F5" w:rsidRDefault="004B40F5" w:rsidP="002C3D30">
      <w:pPr>
        <w:spacing w:line="360" w:lineRule="auto"/>
        <w:ind w:right="-330" w:firstLine="540"/>
        <w:contextualSpacing/>
        <w:jc w:val="center"/>
        <w:rPr>
          <w:rFonts w:ascii="Times New Roman" w:hAnsi="Times New Roman"/>
          <w:b/>
          <w:sz w:val="24"/>
          <w:szCs w:val="24"/>
        </w:rPr>
      </w:pPr>
    </w:p>
    <w:p w:rsidR="004B40F5" w:rsidRDefault="004B40F5" w:rsidP="002C3D30">
      <w:pPr>
        <w:spacing w:line="360" w:lineRule="auto"/>
        <w:ind w:right="-330" w:firstLine="540"/>
        <w:contextualSpacing/>
        <w:jc w:val="center"/>
        <w:rPr>
          <w:rFonts w:ascii="Times New Roman" w:hAnsi="Times New Roman"/>
          <w:b/>
          <w:sz w:val="24"/>
          <w:szCs w:val="24"/>
        </w:rPr>
      </w:pPr>
    </w:p>
    <w:p w:rsidR="00BE362B" w:rsidRPr="004B40F5" w:rsidRDefault="00BE362B" w:rsidP="002C3D30">
      <w:pPr>
        <w:spacing w:line="360" w:lineRule="auto"/>
        <w:ind w:right="-330" w:firstLine="540"/>
        <w:contextualSpacing/>
        <w:jc w:val="center"/>
        <w:rPr>
          <w:rFonts w:ascii="Times New Roman" w:hAnsi="Times New Roman"/>
          <w:b/>
          <w:sz w:val="24"/>
          <w:szCs w:val="24"/>
        </w:rPr>
      </w:pPr>
      <w:r w:rsidRPr="004B40F5">
        <w:rPr>
          <w:rFonts w:ascii="Times New Roman" w:hAnsi="Times New Roman"/>
          <w:b/>
          <w:sz w:val="24"/>
          <w:szCs w:val="24"/>
        </w:rPr>
        <w:lastRenderedPageBreak/>
        <w:t>1. Общие положения</w:t>
      </w:r>
    </w:p>
    <w:p w:rsidR="00263E3F" w:rsidRPr="004B40F5" w:rsidRDefault="00C77983" w:rsidP="002C3D30">
      <w:pPr>
        <w:spacing w:after="0" w:line="360" w:lineRule="auto"/>
        <w:ind w:firstLine="567"/>
        <w:contextualSpacing/>
        <w:jc w:val="both"/>
        <w:rPr>
          <w:rFonts w:ascii="Times New Roman" w:hAnsi="Times New Roman"/>
          <w:sz w:val="24"/>
          <w:szCs w:val="24"/>
        </w:rPr>
      </w:pPr>
      <w:r>
        <w:rPr>
          <w:rFonts w:ascii="Times New Roman" w:hAnsi="Times New Roman"/>
          <w:bCs/>
          <w:sz w:val="24"/>
          <w:szCs w:val="24"/>
        </w:rPr>
        <w:t>Практическая подготовка в форме учебной  практики (технологической) (проектно-технологической</w:t>
      </w:r>
      <w:r w:rsidR="004A1E33" w:rsidRPr="004B40F5">
        <w:rPr>
          <w:rFonts w:ascii="Times New Roman" w:hAnsi="Times New Roman"/>
          <w:bCs/>
          <w:sz w:val="24"/>
          <w:szCs w:val="24"/>
        </w:rPr>
        <w:t>)</w:t>
      </w:r>
      <w:r w:rsidR="00A72AC2" w:rsidRPr="004B40F5">
        <w:rPr>
          <w:rFonts w:ascii="Times New Roman" w:hAnsi="Times New Roman"/>
          <w:bCs/>
          <w:sz w:val="24"/>
          <w:szCs w:val="24"/>
        </w:rPr>
        <w:t xml:space="preserve">, предназначена для </w:t>
      </w:r>
      <w:r w:rsidR="00BE362B" w:rsidRPr="004B40F5">
        <w:rPr>
          <w:rFonts w:ascii="Times New Roman" w:hAnsi="Times New Roman"/>
          <w:sz w:val="24"/>
          <w:szCs w:val="24"/>
        </w:rPr>
        <w:t>обучающихся по программе бакалавриат</w:t>
      </w:r>
      <w:r w:rsidR="00E85CCE" w:rsidRPr="004B40F5">
        <w:rPr>
          <w:rFonts w:ascii="Times New Roman" w:hAnsi="Times New Roman"/>
          <w:sz w:val="24"/>
          <w:szCs w:val="24"/>
        </w:rPr>
        <w:t>а</w:t>
      </w:r>
      <w:r w:rsidR="00BE362B" w:rsidRPr="004B40F5">
        <w:rPr>
          <w:rFonts w:ascii="Times New Roman" w:hAnsi="Times New Roman"/>
          <w:sz w:val="24"/>
          <w:szCs w:val="24"/>
        </w:rPr>
        <w:t xml:space="preserve"> направления подготовки </w:t>
      </w:r>
      <w:r w:rsidR="0045764B" w:rsidRPr="004B40F5">
        <w:rPr>
          <w:rFonts w:ascii="Times New Roman" w:hAnsi="Times New Roman"/>
          <w:sz w:val="24"/>
          <w:szCs w:val="24"/>
        </w:rPr>
        <w:t xml:space="preserve">44.03.02 Психолого-педагогическое образование </w:t>
      </w:r>
      <w:r w:rsidR="0045764B" w:rsidRPr="004B40F5">
        <w:rPr>
          <w:rFonts w:ascii="Times New Roman" w:hAnsi="Times New Roman"/>
          <w:sz w:val="24"/>
          <w:szCs w:val="24"/>
          <w:lang w:eastAsia="en-US"/>
        </w:rPr>
        <w:t xml:space="preserve"> направленность (профиль) программы: «</w:t>
      </w:r>
      <w:r w:rsidR="00191F32" w:rsidRPr="004B40F5">
        <w:rPr>
          <w:rFonts w:ascii="Times New Roman" w:eastAsia="Courier New" w:hAnsi="Times New Roman"/>
          <w:sz w:val="24"/>
          <w:szCs w:val="24"/>
          <w:lang w:bidi="ru-RU"/>
        </w:rPr>
        <w:t>Психология  образования</w:t>
      </w:r>
      <w:r w:rsidR="0045764B" w:rsidRPr="004B40F5">
        <w:rPr>
          <w:rFonts w:ascii="Times New Roman" w:hAnsi="Times New Roman"/>
          <w:sz w:val="24"/>
          <w:szCs w:val="24"/>
        </w:rPr>
        <w:t>»</w:t>
      </w:r>
      <w:r w:rsidR="00142B02" w:rsidRPr="004B40F5">
        <w:rPr>
          <w:rFonts w:ascii="Times New Roman" w:hAnsi="Times New Roman"/>
          <w:sz w:val="24"/>
          <w:szCs w:val="24"/>
        </w:rPr>
        <w:t xml:space="preserve"> </w:t>
      </w:r>
      <w:r w:rsidR="00BE362B" w:rsidRPr="004B40F5">
        <w:rPr>
          <w:rFonts w:ascii="Times New Roman" w:hAnsi="Times New Roman"/>
          <w:sz w:val="24"/>
          <w:szCs w:val="24"/>
        </w:rPr>
        <w:t xml:space="preserve">проводится в соответствии с ФГОС ВО, графиком учебного процесса, учебным планом.  </w:t>
      </w:r>
    </w:p>
    <w:p w:rsidR="00263E3F" w:rsidRPr="004B40F5" w:rsidRDefault="00263E3F" w:rsidP="00263E3F">
      <w:pPr>
        <w:spacing w:after="0" w:line="360" w:lineRule="auto"/>
        <w:ind w:firstLine="567"/>
        <w:contextualSpacing/>
        <w:jc w:val="both"/>
        <w:rPr>
          <w:rFonts w:ascii="Times New Roman" w:hAnsi="Times New Roman"/>
          <w:sz w:val="24"/>
          <w:szCs w:val="24"/>
        </w:rPr>
      </w:pPr>
      <w:r w:rsidRPr="004B40F5">
        <w:rPr>
          <w:rFonts w:ascii="Times New Roman" w:hAnsi="Times New Roman"/>
          <w:sz w:val="24"/>
          <w:szCs w:val="24"/>
        </w:rPr>
        <w:t xml:space="preserve">Учебная практика К.М.02.04 (У) относится к Блоку 2 «Практики» учебного плана. </w:t>
      </w:r>
    </w:p>
    <w:p w:rsidR="00263E3F" w:rsidRPr="004B40F5" w:rsidRDefault="00263E3F" w:rsidP="00263E3F">
      <w:pPr>
        <w:pStyle w:val="ac"/>
        <w:shd w:val="clear" w:color="auto" w:fill="FFFFFF"/>
        <w:spacing w:before="0" w:beforeAutospacing="0" w:after="0" w:afterAutospacing="0" w:line="360" w:lineRule="auto"/>
        <w:ind w:firstLine="567"/>
        <w:contextualSpacing/>
        <w:jc w:val="both"/>
      </w:pPr>
      <w:r w:rsidRPr="004B40F5">
        <w:t xml:space="preserve">Раздел образовательной программы «Практика» реализуется в рамках   осуществления практической подготовки обучающихся. 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«Педагогика и психология образования» (пункт 24 статьи 2 Федерального закона N 273-ФЗ). </w:t>
      </w:r>
    </w:p>
    <w:p w:rsidR="00263E3F" w:rsidRPr="004B40F5" w:rsidRDefault="00263E3F" w:rsidP="00263E3F">
      <w:pPr>
        <w:spacing w:line="360" w:lineRule="auto"/>
        <w:ind w:firstLine="360"/>
        <w:contextualSpacing/>
        <w:jc w:val="both"/>
        <w:rPr>
          <w:rFonts w:ascii="Times New Roman" w:hAnsi="Times New Roman"/>
          <w:spacing w:val="-3"/>
          <w:sz w:val="24"/>
          <w:szCs w:val="24"/>
        </w:rPr>
      </w:pPr>
      <w:r w:rsidRPr="004B40F5">
        <w:rPr>
          <w:rFonts w:ascii="Times New Roman" w:hAnsi="Times New Roman"/>
          <w:sz w:val="24"/>
          <w:szCs w:val="24"/>
        </w:rPr>
        <w:t>Методические указания составлены</w:t>
      </w:r>
      <w:r w:rsidRPr="004B40F5">
        <w:rPr>
          <w:rFonts w:ascii="Times New Roman" w:hAnsi="Times New Roman"/>
          <w:spacing w:val="-3"/>
          <w:sz w:val="24"/>
          <w:szCs w:val="24"/>
        </w:rPr>
        <w:t xml:space="preserve"> </w:t>
      </w:r>
      <w:r w:rsidRPr="004B40F5">
        <w:rPr>
          <w:rFonts w:ascii="Times New Roman" w:hAnsi="Times New Roman"/>
          <w:sz w:val="24"/>
          <w:szCs w:val="24"/>
        </w:rPr>
        <w:t>в соответствии с:</w:t>
      </w:r>
    </w:p>
    <w:p w:rsidR="00263E3F" w:rsidRPr="004B40F5" w:rsidRDefault="00263E3F" w:rsidP="00263E3F">
      <w:pPr>
        <w:pStyle w:val="ac"/>
        <w:numPr>
          <w:ilvl w:val="0"/>
          <w:numId w:val="37"/>
        </w:numPr>
        <w:shd w:val="clear" w:color="auto" w:fill="FFFFFF"/>
        <w:spacing w:before="0" w:beforeAutospacing="0" w:after="0" w:afterAutospacing="0" w:line="360" w:lineRule="auto"/>
        <w:contextualSpacing/>
        <w:jc w:val="both"/>
        <w:rPr>
          <w:rFonts w:eastAsiaTheme="minorEastAsia"/>
        </w:rPr>
      </w:pPr>
      <w:r w:rsidRPr="004B40F5">
        <w:rPr>
          <w:rFonts w:eastAsiaTheme="minorEastAsia"/>
        </w:rPr>
        <w:t xml:space="preserve">Федеральным законом  N 273-ФЗ - Федеральный закон от 29 декабря 2012 года N 273-ФЗ «Об образовании в Российской Федерации»; </w:t>
      </w:r>
    </w:p>
    <w:p w:rsidR="00263E3F" w:rsidRPr="004B40F5" w:rsidRDefault="00263E3F" w:rsidP="00263E3F">
      <w:pPr>
        <w:pStyle w:val="ac"/>
        <w:numPr>
          <w:ilvl w:val="0"/>
          <w:numId w:val="37"/>
        </w:numPr>
        <w:shd w:val="clear" w:color="auto" w:fill="FFFFFF"/>
        <w:spacing w:before="0" w:beforeAutospacing="0" w:after="0" w:afterAutospacing="0" w:line="360" w:lineRule="auto"/>
        <w:contextualSpacing/>
        <w:jc w:val="both"/>
        <w:rPr>
          <w:rFonts w:eastAsiaTheme="minorEastAsia"/>
        </w:rPr>
      </w:pPr>
      <w:r w:rsidRPr="004B40F5">
        <w:rPr>
          <w:rFonts w:eastAsiaTheme="minorEastAsia"/>
        </w:rPr>
        <w:t xml:space="preserve">Федеральным законом  N 403-ФЗ - Федеральный закон от 2 декабря 2019 г. N 403-ФЗ «О внесении изменений в Федеральный закон «Об образовании в Российской Федерации» и отдельные законодательные акты Российской Федерации»; </w:t>
      </w:r>
    </w:p>
    <w:p w:rsidR="00263E3F" w:rsidRPr="004B40F5" w:rsidRDefault="00263E3F" w:rsidP="00263E3F">
      <w:pPr>
        <w:pStyle w:val="ac"/>
        <w:numPr>
          <w:ilvl w:val="0"/>
          <w:numId w:val="37"/>
        </w:numPr>
        <w:shd w:val="clear" w:color="auto" w:fill="FFFFFF"/>
        <w:spacing w:before="0" w:beforeAutospacing="0" w:after="0" w:afterAutospacing="0" w:line="360" w:lineRule="auto"/>
        <w:contextualSpacing/>
        <w:jc w:val="both"/>
      </w:pPr>
      <w:r w:rsidRPr="004B40F5">
        <w:rPr>
          <w:rFonts w:eastAsiaTheme="minorEastAsia"/>
        </w:rPr>
        <w:t>Приказом N 885/390, соответственно - Положением о практической подготовке обучающихся, утвержденным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(зарегистрированным  Министерством юстиции Российской Федерации 11 сентября 2020 г., регистрационный N 59778).</w:t>
      </w:r>
    </w:p>
    <w:p w:rsidR="00263E3F" w:rsidRPr="004B40F5" w:rsidRDefault="00263E3F" w:rsidP="00263E3F">
      <w:pPr>
        <w:pStyle w:val="2"/>
        <w:numPr>
          <w:ilvl w:val="0"/>
          <w:numId w:val="37"/>
        </w:numPr>
        <w:spacing w:before="0" w:line="360" w:lineRule="auto"/>
        <w:contextualSpacing/>
        <w:jc w:val="both"/>
        <w:rPr>
          <w:rFonts w:ascii="Times New Roman" w:hAnsi="Times New Roman"/>
          <w:b w:val="0"/>
          <w:color w:val="auto"/>
          <w:sz w:val="24"/>
          <w:szCs w:val="24"/>
        </w:rPr>
      </w:pPr>
      <w:r w:rsidRPr="004B40F5">
        <w:rPr>
          <w:rFonts w:ascii="Times New Roman" w:hAnsi="Times New Roman"/>
          <w:b w:val="0"/>
          <w:color w:val="auto"/>
          <w:sz w:val="24"/>
          <w:szCs w:val="24"/>
        </w:rPr>
        <w:t>Положением о практической подготовке обучающихся, осваивающих основные образовательные программы высшего образования – программы бакалавриата, программы магистратуры в ЧУОО ВО «Омская гуманитарная академия»</w:t>
      </w:r>
      <w:r w:rsidRPr="00C77983">
        <w:rPr>
          <w:rFonts w:ascii="Times New Roman" w:hAnsi="Times New Roman"/>
          <w:b w:val="0"/>
          <w:color w:val="auto"/>
          <w:sz w:val="24"/>
          <w:szCs w:val="24"/>
        </w:rPr>
        <w:t xml:space="preserve"> (</w:t>
      </w:r>
      <w:r w:rsidRPr="004B40F5">
        <w:rPr>
          <w:rFonts w:ascii="Times New Roman" w:hAnsi="Times New Roman"/>
          <w:b w:val="0"/>
          <w:color w:val="auto"/>
          <w:sz w:val="24"/>
          <w:szCs w:val="24"/>
        </w:rPr>
        <w:t xml:space="preserve">одобренным  на заседании Студенческого совета протокол № 2 от 28.09.2020 г, одобренным решением Ученого совета ЧУОО ВО «ОмГА» протокол № 2 от 28.09.2020 года, утвержденным  Председателем Ученого совета пр.№ 122 от 28.09.2020 г).  </w:t>
      </w:r>
    </w:p>
    <w:p w:rsidR="00BE362B" w:rsidRPr="004B40F5" w:rsidRDefault="00BE362B" w:rsidP="002C3D30">
      <w:pPr>
        <w:spacing w:after="0" w:line="360" w:lineRule="auto"/>
        <w:ind w:firstLine="567"/>
        <w:contextualSpacing/>
        <w:jc w:val="both"/>
        <w:rPr>
          <w:rFonts w:ascii="Times New Roman" w:hAnsi="Times New Roman"/>
          <w:b/>
          <w:sz w:val="24"/>
          <w:szCs w:val="24"/>
        </w:rPr>
      </w:pPr>
      <w:r w:rsidRPr="004B40F5">
        <w:rPr>
          <w:rFonts w:ascii="Times New Roman" w:hAnsi="Times New Roman"/>
          <w:sz w:val="24"/>
          <w:szCs w:val="24"/>
        </w:rPr>
        <w:t xml:space="preserve"> </w:t>
      </w:r>
    </w:p>
    <w:p w:rsidR="00263E3F" w:rsidRPr="004B40F5" w:rsidRDefault="00263E3F" w:rsidP="00263E3F">
      <w:pPr>
        <w:spacing w:after="0" w:line="360" w:lineRule="auto"/>
        <w:jc w:val="center"/>
        <w:rPr>
          <w:rStyle w:val="fontstyle01"/>
          <w:b/>
          <w:sz w:val="24"/>
          <w:szCs w:val="24"/>
        </w:rPr>
      </w:pPr>
      <w:r w:rsidRPr="004B40F5">
        <w:rPr>
          <w:rFonts w:ascii="Times New Roman" w:hAnsi="Times New Roman"/>
          <w:b/>
          <w:sz w:val="24"/>
          <w:szCs w:val="24"/>
        </w:rPr>
        <w:t xml:space="preserve">2. </w:t>
      </w:r>
      <w:r w:rsidRPr="004B40F5">
        <w:rPr>
          <w:rStyle w:val="fontstyle01"/>
          <w:b/>
          <w:sz w:val="24"/>
          <w:szCs w:val="24"/>
        </w:rPr>
        <w:t xml:space="preserve">Цели и задачи </w:t>
      </w:r>
      <w:r w:rsidR="00C77983">
        <w:rPr>
          <w:rStyle w:val="fontstyle01"/>
          <w:b/>
          <w:sz w:val="24"/>
          <w:szCs w:val="24"/>
        </w:rPr>
        <w:t xml:space="preserve">практической подготовки в форме </w:t>
      </w:r>
      <w:r w:rsidRPr="004B40F5">
        <w:rPr>
          <w:rStyle w:val="fontstyle01"/>
          <w:b/>
          <w:sz w:val="24"/>
          <w:szCs w:val="24"/>
        </w:rPr>
        <w:t>учебной практики (технологической, проектно-технологической)</w:t>
      </w:r>
    </w:p>
    <w:p w:rsidR="00BE362B" w:rsidRPr="004B40F5" w:rsidRDefault="00BE362B" w:rsidP="002C3D30">
      <w:pPr>
        <w:widowControl w:val="0"/>
        <w:tabs>
          <w:tab w:val="left" w:pos="1134"/>
        </w:tabs>
        <w:spacing w:after="0" w:line="360" w:lineRule="auto"/>
        <w:ind w:firstLine="709"/>
        <w:contextualSpacing/>
        <w:jc w:val="both"/>
        <w:rPr>
          <w:rFonts w:ascii="Times New Roman" w:hAnsi="Times New Roman"/>
          <w:i/>
          <w:iCs/>
          <w:sz w:val="24"/>
          <w:szCs w:val="24"/>
        </w:rPr>
      </w:pPr>
    </w:p>
    <w:p w:rsidR="00BE362B" w:rsidRPr="004B40F5" w:rsidRDefault="00BE362B" w:rsidP="002C3D30">
      <w:pPr>
        <w:widowControl w:val="0"/>
        <w:tabs>
          <w:tab w:val="left" w:pos="1134"/>
        </w:tabs>
        <w:spacing w:after="0" w:line="360" w:lineRule="auto"/>
        <w:ind w:firstLine="709"/>
        <w:contextualSpacing/>
        <w:jc w:val="both"/>
        <w:rPr>
          <w:rFonts w:ascii="Times New Roman" w:hAnsi="Times New Roman"/>
          <w:i/>
          <w:iCs/>
          <w:sz w:val="24"/>
          <w:szCs w:val="24"/>
        </w:rPr>
      </w:pPr>
      <w:r w:rsidRPr="004B40F5">
        <w:rPr>
          <w:rFonts w:ascii="Times New Roman" w:hAnsi="Times New Roman"/>
          <w:i/>
          <w:iCs/>
          <w:sz w:val="24"/>
          <w:szCs w:val="24"/>
        </w:rPr>
        <w:t>Цел</w:t>
      </w:r>
      <w:r w:rsidR="00ED251D" w:rsidRPr="004B40F5">
        <w:rPr>
          <w:rFonts w:ascii="Times New Roman" w:hAnsi="Times New Roman"/>
          <w:i/>
          <w:iCs/>
          <w:sz w:val="24"/>
          <w:szCs w:val="24"/>
        </w:rPr>
        <w:t>ь</w:t>
      </w:r>
      <w:r w:rsidR="004A1E33" w:rsidRPr="004B40F5">
        <w:rPr>
          <w:rFonts w:ascii="Times New Roman" w:hAnsi="Times New Roman"/>
          <w:i/>
          <w:iCs/>
          <w:sz w:val="24"/>
          <w:szCs w:val="24"/>
        </w:rPr>
        <w:t xml:space="preserve"> </w:t>
      </w:r>
      <w:r w:rsidR="00C77983">
        <w:rPr>
          <w:rFonts w:ascii="Times New Roman" w:hAnsi="Times New Roman"/>
          <w:i/>
          <w:iCs/>
          <w:sz w:val="24"/>
          <w:szCs w:val="24"/>
        </w:rPr>
        <w:t xml:space="preserve">практической подготовки в форме </w:t>
      </w:r>
      <w:r w:rsidR="004A1E33" w:rsidRPr="004B40F5">
        <w:rPr>
          <w:rFonts w:ascii="Times New Roman" w:hAnsi="Times New Roman"/>
          <w:i/>
          <w:iCs/>
          <w:sz w:val="24"/>
          <w:szCs w:val="24"/>
        </w:rPr>
        <w:t>учебной (технологической) (проектно-</w:t>
      </w:r>
      <w:r w:rsidR="004A1E33" w:rsidRPr="004B40F5">
        <w:rPr>
          <w:rFonts w:ascii="Times New Roman" w:hAnsi="Times New Roman"/>
          <w:i/>
          <w:iCs/>
          <w:sz w:val="24"/>
          <w:szCs w:val="24"/>
        </w:rPr>
        <w:lastRenderedPageBreak/>
        <w:t xml:space="preserve">технологической) </w:t>
      </w:r>
      <w:r w:rsidR="00A72AC2" w:rsidRPr="004B40F5">
        <w:rPr>
          <w:rFonts w:ascii="Times New Roman" w:hAnsi="Times New Roman"/>
          <w:bCs/>
          <w:i/>
          <w:sz w:val="24"/>
          <w:szCs w:val="24"/>
        </w:rPr>
        <w:t xml:space="preserve">  практики  </w:t>
      </w:r>
      <w:r w:rsidRPr="004B40F5">
        <w:rPr>
          <w:rFonts w:ascii="Times New Roman" w:hAnsi="Times New Roman"/>
          <w:i/>
          <w:iCs/>
          <w:sz w:val="24"/>
          <w:szCs w:val="24"/>
        </w:rPr>
        <w:t>:</w:t>
      </w:r>
    </w:p>
    <w:p w:rsidR="00ED251D" w:rsidRPr="004B40F5" w:rsidRDefault="00ED251D" w:rsidP="00263E3F">
      <w:pPr>
        <w:tabs>
          <w:tab w:val="left" w:pos="993"/>
        </w:tabs>
        <w:spacing w:after="0" w:line="360" w:lineRule="auto"/>
        <w:ind w:firstLine="709"/>
        <w:contextualSpacing/>
        <w:jc w:val="both"/>
        <w:rPr>
          <w:rFonts w:ascii="Times New Roman" w:hAnsi="Times New Roman"/>
          <w:sz w:val="24"/>
          <w:szCs w:val="24"/>
        </w:rPr>
      </w:pPr>
      <w:r w:rsidRPr="004B40F5">
        <w:rPr>
          <w:rFonts w:ascii="Times New Roman" w:hAnsi="Times New Roman"/>
          <w:sz w:val="24"/>
          <w:szCs w:val="24"/>
        </w:rPr>
        <w:t>закрепить знания, полученные на аудиторных занятиях, познакомиться с профессиональными обязанностями педагога-психолога дошкольного учреждения, приобрести первичные умения профессиональной деятельности с детьми данного возраста.</w:t>
      </w:r>
    </w:p>
    <w:p w:rsidR="00ED251D" w:rsidRPr="004B40F5" w:rsidRDefault="00ED251D" w:rsidP="00263E3F">
      <w:pPr>
        <w:tabs>
          <w:tab w:val="left" w:pos="993"/>
        </w:tabs>
        <w:spacing w:after="0" w:line="360" w:lineRule="auto"/>
        <w:ind w:firstLine="709"/>
        <w:contextualSpacing/>
        <w:jc w:val="both"/>
        <w:rPr>
          <w:rFonts w:ascii="Times New Roman" w:hAnsi="Times New Roman"/>
          <w:sz w:val="24"/>
          <w:szCs w:val="24"/>
        </w:rPr>
      </w:pPr>
      <w:r w:rsidRPr="004B40F5">
        <w:rPr>
          <w:rFonts w:ascii="Times New Roman" w:hAnsi="Times New Roman"/>
          <w:sz w:val="24"/>
          <w:szCs w:val="24"/>
        </w:rPr>
        <w:t>Содержание практики определяется, с одной стороны, содержанием дисциплин конкретного модуля, с другой стороны, функциями педагога-психолога в структуре практической деятельности в образовательных учреждениях различных типов.</w:t>
      </w:r>
    </w:p>
    <w:p w:rsidR="00A72AC2" w:rsidRPr="004B40F5" w:rsidRDefault="00ED251D" w:rsidP="002C3D30">
      <w:pPr>
        <w:tabs>
          <w:tab w:val="left" w:pos="993"/>
        </w:tabs>
        <w:spacing w:after="0" w:line="360" w:lineRule="auto"/>
        <w:ind w:firstLine="709"/>
        <w:contextualSpacing/>
        <w:jc w:val="both"/>
        <w:rPr>
          <w:rFonts w:ascii="Times New Roman" w:hAnsi="Times New Roman"/>
          <w:bCs/>
          <w:i/>
          <w:sz w:val="24"/>
          <w:szCs w:val="24"/>
        </w:rPr>
      </w:pPr>
      <w:r w:rsidRPr="004B40F5">
        <w:rPr>
          <w:rFonts w:ascii="Times New Roman" w:hAnsi="Times New Roman"/>
          <w:bCs/>
          <w:i/>
          <w:sz w:val="24"/>
          <w:szCs w:val="24"/>
        </w:rPr>
        <w:t xml:space="preserve"> </w:t>
      </w:r>
      <w:r w:rsidR="00C77983">
        <w:rPr>
          <w:rFonts w:ascii="Times New Roman" w:hAnsi="Times New Roman"/>
          <w:bCs/>
          <w:i/>
          <w:sz w:val="24"/>
          <w:szCs w:val="24"/>
        </w:rPr>
        <w:t xml:space="preserve">К задачам практической подготовки </w:t>
      </w:r>
      <w:r w:rsidR="00A72AC2" w:rsidRPr="004B40F5">
        <w:rPr>
          <w:rFonts w:ascii="Times New Roman" w:hAnsi="Times New Roman"/>
          <w:bCs/>
          <w:i/>
          <w:sz w:val="24"/>
          <w:szCs w:val="24"/>
        </w:rPr>
        <w:t xml:space="preserve"> относятся:</w:t>
      </w:r>
    </w:p>
    <w:p w:rsidR="00A72AC2" w:rsidRPr="004B40F5" w:rsidRDefault="00A72AC2" w:rsidP="002C3D30">
      <w:pPr>
        <w:numPr>
          <w:ilvl w:val="0"/>
          <w:numId w:val="27"/>
        </w:numPr>
        <w:tabs>
          <w:tab w:val="left" w:pos="1134"/>
        </w:tabs>
        <w:spacing w:after="0" w:line="360" w:lineRule="auto"/>
        <w:ind w:left="0" w:firstLine="709"/>
        <w:contextualSpacing/>
        <w:jc w:val="both"/>
        <w:rPr>
          <w:rFonts w:ascii="Times New Roman" w:hAnsi="Times New Roman"/>
          <w:sz w:val="24"/>
          <w:szCs w:val="24"/>
        </w:rPr>
      </w:pPr>
      <w:r w:rsidRPr="004B40F5">
        <w:rPr>
          <w:rFonts w:ascii="Times New Roman" w:hAnsi="Times New Roman"/>
          <w:sz w:val="24"/>
          <w:szCs w:val="24"/>
        </w:rPr>
        <w:t>ознакомление студентов со структурой, функциями, содержанием деятельности организации,</w:t>
      </w:r>
      <w:r w:rsidR="00E85CCE" w:rsidRPr="004B40F5">
        <w:rPr>
          <w:rFonts w:ascii="Times New Roman" w:hAnsi="Times New Roman"/>
          <w:sz w:val="24"/>
          <w:szCs w:val="24"/>
        </w:rPr>
        <w:t xml:space="preserve"> </w:t>
      </w:r>
      <w:r w:rsidRPr="004B40F5">
        <w:rPr>
          <w:rFonts w:ascii="Times New Roman" w:hAnsi="Times New Roman"/>
          <w:sz w:val="24"/>
          <w:szCs w:val="24"/>
        </w:rPr>
        <w:t>в которой студент проходит практику;</w:t>
      </w:r>
    </w:p>
    <w:p w:rsidR="00A72AC2" w:rsidRPr="004B40F5" w:rsidRDefault="00A72AC2" w:rsidP="002C3D30">
      <w:pPr>
        <w:numPr>
          <w:ilvl w:val="0"/>
          <w:numId w:val="27"/>
        </w:numPr>
        <w:tabs>
          <w:tab w:val="left" w:pos="1134"/>
        </w:tabs>
        <w:spacing w:after="0" w:line="360" w:lineRule="auto"/>
        <w:ind w:left="0" w:firstLine="709"/>
        <w:contextualSpacing/>
        <w:jc w:val="both"/>
        <w:rPr>
          <w:rFonts w:ascii="Times New Roman" w:hAnsi="Times New Roman"/>
          <w:sz w:val="24"/>
          <w:szCs w:val="24"/>
        </w:rPr>
      </w:pPr>
      <w:r w:rsidRPr="004B40F5">
        <w:rPr>
          <w:rFonts w:ascii="Times New Roman" w:hAnsi="Times New Roman"/>
          <w:sz w:val="24"/>
          <w:szCs w:val="24"/>
        </w:rPr>
        <w:t xml:space="preserve">подготовка  студентов  к  осознанному  и  углубленному  изучению  дисциплин </w:t>
      </w:r>
      <w:r w:rsidR="00ED251D" w:rsidRPr="004B40F5">
        <w:rPr>
          <w:rFonts w:ascii="Times New Roman" w:hAnsi="Times New Roman"/>
          <w:sz w:val="24"/>
          <w:szCs w:val="24"/>
        </w:rPr>
        <w:t>модуля «Психология и педагогика дошкольного возраста»;</w:t>
      </w:r>
    </w:p>
    <w:p w:rsidR="00A72AC2" w:rsidRPr="004B40F5" w:rsidRDefault="00A72AC2" w:rsidP="002C3D30">
      <w:pPr>
        <w:numPr>
          <w:ilvl w:val="0"/>
          <w:numId w:val="27"/>
        </w:numPr>
        <w:tabs>
          <w:tab w:val="left" w:pos="1134"/>
        </w:tabs>
        <w:spacing w:after="0" w:line="360" w:lineRule="auto"/>
        <w:ind w:left="0" w:firstLine="709"/>
        <w:contextualSpacing/>
        <w:jc w:val="both"/>
        <w:rPr>
          <w:rFonts w:ascii="Times New Roman" w:hAnsi="Times New Roman"/>
          <w:sz w:val="24"/>
          <w:szCs w:val="24"/>
        </w:rPr>
      </w:pPr>
      <w:r w:rsidRPr="004B40F5">
        <w:rPr>
          <w:rFonts w:ascii="Times New Roman" w:hAnsi="Times New Roman"/>
          <w:sz w:val="24"/>
          <w:szCs w:val="24"/>
        </w:rPr>
        <w:t xml:space="preserve">ознакомление  с  организацией  и  методикой  </w:t>
      </w:r>
      <w:r w:rsidR="00ED251D" w:rsidRPr="004B40F5">
        <w:rPr>
          <w:rFonts w:ascii="Times New Roman" w:hAnsi="Times New Roman"/>
          <w:sz w:val="24"/>
          <w:szCs w:val="24"/>
        </w:rPr>
        <w:t>психолого-педагогической работы с детьми раннего и дошкольного возраста</w:t>
      </w:r>
      <w:r w:rsidRPr="004B40F5">
        <w:rPr>
          <w:rFonts w:ascii="Times New Roman" w:hAnsi="Times New Roman"/>
          <w:sz w:val="24"/>
          <w:szCs w:val="24"/>
        </w:rPr>
        <w:t xml:space="preserve">; </w:t>
      </w:r>
    </w:p>
    <w:p w:rsidR="00A72AC2" w:rsidRPr="004B40F5" w:rsidRDefault="00A72AC2" w:rsidP="002C3D30">
      <w:pPr>
        <w:numPr>
          <w:ilvl w:val="0"/>
          <w:numId w:val="27"/>
        </w:numPr>
        <w:tabs>
          <w:tab w:val="left" w:pos="1134"/>
        </w:tabs>
        <w:spacing w:after="0" w:line="360" w:lineRule="auto"/>
        <w:ind w:left="0" w:firstLine="709"/>
        <w:contextualSpacing/>
        <w:jc w:val="both"/>
        <w:rPr>
          <w:rFonts w:ascii="Times New Roman" w:hAnsi="Times New Roman"/>
          <w:sz w:val="24"/>
          <w:szCs w:val="24"/>
        </w:rPr>
      </w:pPr>
      <w:r w:rsidRPr="004B40F5">
        <w:rPr>
          <w:rFonts w:ascii="Times New Roman" w:hAnsi="Times New Roman"/>
          <w:sz w:val="24"/>
          <w:szCs w:val="24"/>
        </w:rPr>
        <w:t>подготовка отчета о результатах учебной практики</w:t>
      </w:r>
      <w:r w:rsidR="00E85CCE" w:rsidRPr="004B40F5">
        <w:rPr>
          <w:rFonts w:ascii="Times New Roman" w:hAnsi="Times New Roman"/>
          <w:sz w:val="24"/>
          <w:szCs w:val="24"/>
        </w:rPr>
        <w:t>.</w:t>
      </w:r>
    </w:p>
    <w:p w:rsidR="00ED251D" w:rsidRPr="004B40F5" w:rsidRDefault="00ED251D" w:rsidP="002C3D30">
      <w:pPr>
        <w:pStyle w:val="60"/>
        <w:shd w:val="clear" w:color="auto" w:fill="auto"/>
        <w:tabs>
          <w:tab w:val="left" w:pos="1162"/>
        </w:tabs>
        <w:spacing w:line="360" w:lineRule="auto"/>
        <w:ind w:firstLine="709"/>
        <w:contextualSpacing/>
        <w:jc w:val="center"/>
        <w:rPr>
          <w:sz w:val="24"/>
          <w:szCs w:val="24"/>
        </w:rPr>
      </w:pPr>
    </w:p>
    <w:p w:rsidR="00263E3F" w:rsidRPr="004B40F5" w:rsidRDefault="00263E3F" w:rsidP="004B40F5">
      <w:pPr>
        <w:pStyle w:val="ab"/>
        <w:numPr>
          <w:ilvl w:val="0"/>
          <w:numId w:val="40"/>
        </w:numPr>
        <w:spacing w:after="0" w:line="360" w:lineRule="auto"/>
        <w:rPr>
          <w:rFonts w:ascii="Times New Roman" w:hAnsi="Times New Roman"/>
          <w:b/>
          <w:bCs/>
          <w:sz w:val="24"/>
          <w:szCs w:val="24"/>
          <w:lang w:eastAsia="ru-RU"/>
        </w:rPr>
      </w:pPr>
      <w:r w:rsidRPr="004B40F5">
        <w:rPr>
          <w:rFonts w:ascii="Times New Roman" w:hAnsi="Times New Roman"/>
          <w:b/>
          <w:bCs/>
          <w:sz w:val="24"/>
          <w:szCs w:val="24"/>
          <w:lang w:eastAsia="ru-RU"/>
        </w:rPr>
        <w:t xml:space="preserve">Формы и способы проведения </w:t>
      </w:r>
      <w:r w:rsidR="00C77983">
        <w:rPr>
          <w:rStyle w:val="fontstyle01"/>
          <w:b/>
          <w:sz w:val="24"/>
          <w:szCs w:val="24"/>
        </w:rPr>
        <w:t xml:space="preserve">практической подготовки в форме </w:t>
      </w:r>
      <w:r w:rsidR="00C77983" w:rsidRPr="004B40F5">
        <w:rPr>
          <w:rStyle w:val="fontstyle01"/>
          <w:b/>
          <w:sz w:val="24"/>
          <w:szCs w:val="24"/>
        </w:rPr>
        <w:t>учебной практики (технологической, проектно-технологической)</w:t>
      </w:r>
    </w:p>
    <w:p w:rsidR="00263E3F" w:rsidRPr="004B40F5" w:rsidRDefault="00263E3F" w:rsidP="00263E3F">
      <w:pPr>
        <w:spacing w:after="0" w:line="360" w:lineRule="auto"/>
        <w:ind w:firstLine="709"/>
        <w:contextualSpacing/>
        <w:jc w:val="center"/>
        <w:rPr>
          <w:rFonts w:ascii="Times New Roman" w:hAnsi="Times New Roman"/>
          <w:sz w:val="24"/>
          <w:szCs w:val="24"/>
        </w:rPr>
      </w:pPr>
    </w:p>
    <w:p w:rsidR="00263E3F" w:rsidRPr="004B40F5" w:rsidRDefault="00263E3F" w:rsidP="00263E3F">
      <w:pPr>
        <w:shd w:val="clear" w:color="auto" w:fill="FFFFFF"/>
        <w:spacing w:after="0" w:line="360" w:lineRule="auto"/>
        <w:ind w:firstLine="709"/>
        <w:contextualSpacing/>
        <w:jc w:val="both"/>
        <w:rPr>
          <w:rFonts w:ascii="Times New Roman" w:hAnsi="Times New Roman"/>
          <w:sz w:val="24"/>
          <w:szCs w:val="24"/>
        </w:rPr>
      </w:pPr>
      <w:r w:rsidRPr="004B40F5">
        <w:rPr>
          <w:rFonts w:ascii="Times New Roman" w:hAnsi="Times New Roman"/>
          <w:sz w:val="24"/>
          <w:szCs w:val="24"/>
        </w:rPr>
        <w:t>Практику  обучающиеся проходят в организации, осуществляющей деятельность по направленности (профилю) программы «Детская практическая психология», в том числе в структурном подразделении профильной организации, предназначенном для проведения практической подготовки, на основании договора</w:t>
      </w:r>
      <w:r w:rsidRPr="004B40F5">
        <w:rPr>
          <w:rStyle w:val="fontstyle01"/>
          <w:sz w:val="24"/>
          <w:szCs w:val="24"/>
        </w:rPr>
        <w:t xml:space="preserve"> о практической подготовке.</w:t>
      </w:r>
      <w:r w:rsidRPr="004B40F5">
        <w:rPr>
          <w:rFonts w:ascii="Times New Roman" w:hAnsi="Times New Roman"/>
          <w:sz w:val="24"/>
          <w:szCs w:val="24"/>
        </w:rPr>
        <w:t xml:space="preserve"> </w:t>
      </w:r>
    </w:p>
    <w:p w:rsidR="00263E3F" w:rsidRPr="004B40F5" w:rsidRDefault="00263E3F" w:rsidP="00263E3F">
      <w:pPr>
        <w:spacing w:line="360" w:lineRule="auto"/>
        <w:ind w:firstLine="708"/>
        <w:contextualSpacing/>
        <w:jc w:val="both"/>
        <w:rPr>
          <w:rFonts w:ascii="Times New Roman" w:hAnsi="Times New Roman"/>
          <w:sz w:val="24"/>
          <w:szCs w:val="24"/>
        </w:rPr>
      </w:pPr>
      <w:r w:rsidRPr="004B40F5">
        <w:rPr>
          <w:rFonts w:ascii="Times New Roman" w:hAnsi="Times New Roman"/>
          <w:sz w:val="24"/>
          <w:szCs w:val="24"/>
        </w:rPr>
        <w:t xml:space="preserve">Обучающиеся, совмещающие обучение с трудовой деятельностью, вправе проходить практику по месту трудовой деятельности, на основании договора, заключаемого между Академией и профильной организацией в случаях, если профессиональная деятельность, осуществляемая ими, соответствует требованиям к содержанию практической подготовки. </w:t>
      </w:r>
    </w:p>
    <w:p w:rsidR="00263E3F" w:rsidRPr="004B40F5" w:rsidRDefault="00263E3F" w:rsidP="00263E3F">
      <w:pPr>
        <w:autoSpaceDE w:val="0"/>
        <w:autoSpaceDN w:val="0"/>
        <w:adjustRightInd w:val="0"/>
        <w:spacing w:after="0" w:line="360" w:lineRule="auto"/>
        <w:ind w:firstLine="708"/>
        <w:contextualSpacing/>
        <w:jc w:val="both"/>
        <w:rPr>
          <w:rFonts w:ascii="Times New Roman" w:hAnsi="Times New Roman"/>
          <w:sz w:val="24"/>
          <w:szCs w:val="24"/>
        </w:rPr>
      </w:pPr>
      <w:r w:rsidRPr="004B40F5">
        <w:rPr>
          <w:rFonts w:ascii="Times New Roman" w:hAnsi="Times New Roman"/>
          <w:sz w:val="24"/>
          <w:szCs w:val="24"/>
        </w:rPr>
        <w:t>В процессе прохождения учебной практики обучающиеся находятся на рабочих местах и выполняют часть обязанностей штатных работников, как внештатные работники, а при наличии вакансии практикант может быть зачислен на штатную должность с выплатой заработной платы. Зачисление обучающегося на штатные должности не освобождает их от выполнения программы практики.</w:t>
      </w:r>
    </w:p>
    <w:p w:rsidR="00263E3F" w:rsidRPr="004B40F5" w:rsidRDefault="00263E3F" w:rsidP="00263E3F">
      <w:pPr>
        <w:spacing w:after="0" w:line="360" w:lineRule="auto"/>
        <w:ind w:firstLine="426"/>
        <w:contextualSpacing/>
        <w:jc w:val="both"/>
        <w:rPr>
          <w:rFonts w:ascii="Times New Roman" w:hAnsi="Times New Roman"/>
          <w:b/>
          <w:i/>
          <w:sz w:val="24"/>
          <w:szCs w:val="24"/>
        </w:rPr>
      </w:pPr>
      <w:r w:rsidRPr="004B40F5">
        <w:rPr>
          <w:rFonts w:ascii="Times New Roman" w:hAnsi="Times New Roman"/>
          <w:b/>
          <w:i/>
          <w:sz w:val="24"/>
          <w:szCs w:val="24"/>
        </w:rPr>
        <w:t>Профильной организацией учебной практики</w:t>
      </w:r>
      <w:r w:rsidRPr="004B40F5">
        <w:rPr>
          <w:rFonts w:ascii="Times New Roman" w:hAnsi="Times New Roman"/>
          <w:i/>
          <w:sz w:val="24"/>
          <w:szCs w:val="24"/>
        </w:rPr>
        <w:t xml:space="preserve"> </w:t>
      </w:r>
      <w:r w:rsidRPr="004B40F5">
        <w:rPr>
          <w:rFonts w:ascii="Times New Roman" w:hAnsi="Times New Roman"/>
          <w:b/>
          <w:i/>
          <w:sz w:val="24"/>
          <w:szCs w:val="24"/>
        </w:rPr>
        <w:t>(технологической)  направления подготовки 44.0</w:t>
      </w:r>
      <w:r w:rsidR="00142D07" w:rsidRPr="004B40F5">
        <w:rPr>
          <w:rFonts w:ascii="Times New Roman" w:hAnsi="Times New Roman"/>
          <w:b/>
          <w:i/>
          <w:sz w:val="24"/>
          <w:szCs w:val="24"/>
        </w:rPr>
        <w:t>3</w:t>
      </w:r>
      <w:r w:rsidRPr="004B40F5">
        <w:rPr>
          <w:rFonts w:ascii="Times New Roman" w:hAnsi="Times New Roman"/>
          <w:b/>
          <w:i/>
          <w:sz w:val="24"/>
          <w:szCs w:val="24"/>
        </w:rPr>
        <w:t>.02 Психолого - педагогическое образование направленность (профиль) программы «</w:t>
      </w:r>
      <w:r w:rsidR="00142D07" w:rsidRPr="004B40F5">
        <w:rPr>
          <w:rFonts w:ascii="Times New Roman" w:hAnsi="Times New Roman"/>
          <w:b/>
          <w:i/>
          <w:sz w:val="24"/>
          <w:szCs w:val="24"/>
        </w:rPr>
        <w:t>Психология образования</w:t>
      </w:r>
      <w:r w:rsidRPr="004B40F5">
        <w:rPr>
          <w:rFonts w:ascii="Times New Roman" w:hAnsi="Times New Roman"/>
          <w:b/>
          <w:i/>
          <w:color w:val="000000"/>
          <w:sz w:val="24"/>
          <w:szCs w:val="24"/>
        </w:rPr>
        <w:t xml:space="preserve">» </w:t>
      </w:r>
      <w:r w:rsidRPr="004B40F5">
        <w:rPr>
          <w:rFonts w:ascii="Times New Roman" w:hAnsi="Times New Roman"/>
          <w:b/>
          <w:i/>
          <w:sz w:val="24"/>
          <w:szCs w:val="24"/>
        </w:rPr>
        <w:t>могут быть:</w:t>
      </w:r>
    </w:p>
    <w:p w:rsidR="00263E3F" w:rsidRPr="004B40F5" w:rsidRDefault="00263E3F" w:rsidP="00263E3F">
      <w:pPr>
        <w:pStyle w:val="ab"/>
        <w:numPr>
          <w:ilvl w:val="0"/>
          <w:numId w:val="39"/>
        </w:numPr>
        <w:spacing w:line="360" w:lineRule="auto"/>
        <w:rPr>
          <w:rFonts w:ascii="Times New Roman" w:hAnsi="Times New Roman"/>
          <w:b/>
          <w:i/>
          <w:sz w:val="24"/>
          <w:szCs w:val="24"/>
        </w:rPr>
      </w:pPr>
      <w:r w:rsidRPr="004B40F5">
        <w:rPr>
          <w:rFonts w:ascii="Times New Roman" w:hAnsi="Times New Roman"/>
          <w:b/>
          <w:i/>
          <w:sz w:val="24"/>
          <w:szCs w:val="24"/>
          <w:shd w:val="clear" w:color="auto" w:fill="FFFFFF"/>
        </w:rPr>
        <w:t>Средняя общеобразовательная школа (при наличии дошкольных групп);</w:t>
      </w:r>
    </w:p>
    <w:p w:rsidR="00263E3F" w:rsidRPr="004B40F5" w:rsidRDefault="00263E3F" w:rsidP="00263E3F">
      <w:pPr>
        <w:pStyle w:val="ab"/>
        <w:numPr>
          <w:ilvl w:val="0"/>
          <w:numId w:val="39"/>
        </w:numPr>
        <w:spacing w:line="360" w:lineRule="auto"/>
        <w:rPr>
          <w:rFonts w:ascii="Times New Roman" w:hAnsi="Times New Roman"/>
          <w:b/>
          <w:i/>
          <w:sz w:val="24"/>
          <w:szCs w:val="24"/>
        </w:rPr>
      </w:pPr>
      <w:r w:rsidRPr="004B40F5">
        <w:rPr>
          <w:rFonts w:ascii="Times New Roman" w:hAnsi="Times New Roman"/>
          <w:b/>
          <w:i/>
          <w:sz w:val="24"/>
          <w:szCs w:val="24"/>
          <w:shd w:val="clear" w:color="auto" w:fill="FFFFFF"/>
        </w:rPr>
        <w:lastRenderedPageBreak/>
        <w:t>Дошкольное образовательное учреждение;</w:t>
      </w:r>
    </w:p>
    <w:p w:rsidR="00263E3F" w:rsidRPr="004B40F5" w:rsidRDefault="00263E3F" w:rsidP="00263E3F">
      <w:pPr>
        <w:pStyle w:val="ab"/>
        <w:numPr>
          <w:ilvl w:val="0"/>
          <w:numId w:val="39"/>
        </w:numPr>
        <w:spacing w:line="360" w:lineRule="auto"/>
        <w:rPr>
          <w:rFonts w:ascii="Times New Roman" w:hAnsi="Times New Roman"/>
          <w:b/>
          <w:i/>
          <w:sz w:val="24"/>
          <w:szCs w:val="24"/>
        </w:rPr>
      </w:pPr>
      <w:r w:rsidRPr="004B40F5">
        <w:rPr>
          <w:rFonts w:ascii="Times New Roman" w:hAnsi="Times New Roman"/>
          <w:b/>
          <w:i/>
          <w:sz w:val="24"/>
          <w:szCs w:val="24"/>
          <w:shd w:val="clear" w:color="auto" w:fill="FFFFFF"/>
        </w:rPr>
        <w:t>Детские центры развития ;</w:t>
      </w:r>
    </w:p>
    <w:p w:rsidR="00263E3F" w:rsidRPr="004B40F5" w:rsidRDefault="00263E3F" w:rsidP="00263E3F">
      <w:pPr>
        <w:pStyle w:val="ab"/>
        <w:numPr>
          <w:ilvl w:val="0"/>
          <w:numId w:val="39"/>
        </w:numPr>
        <w:spacing w:line="360" w:lineRule="auto"/>
        <w:rPr>
          <w:rFonts w:ascii="Times New Roman" w:hAnsi="Times New Roman"/>
          <w:b/>
          <w:i/>
          <w:sz w:val="24"/>
          <w:szCs w:val="24"/>
        </w:rPr>
      </w:pPr>
      <w:r w:rsidRPr="004B40F5">
        <w:rPr>
          <w:rFonts w:ascii="Times New Roman" w:hAnsi="Times New Roman"/>
          <w:b/>
          <w:i/>
          <w:sz w:val="24"/>
          <w:szCs w:val="24"/>
          <w:shd w:val="clear" w:color="auto" w:fill="FFFFFF"/>
        </w:rPr>
        <w:t>Детские дома и Дома ребенка;</w:t>
      </w:r>
    </w:p>
    <w:p w:rsidR="00142D07" w:rsidRPr="004B40F5" w:rsidRDefault="00142D07" w:rsidP="00142D07">
      <w:pPr>
        <w:pStyle w:val="31"/>
        <w:shd w:val="clear" w:color="auto" w:fill="auto"/>
        <w:spacing w:after="0" w:line="360" w:lineRule="auto"/>
        <w:ind w:left="284" w:firstLine="360"/>
        <w:contextualSpacing/>
        <w:jc w:val="both"/>
      </w:pPr>
      <w:r w:rsidRPr="004B40F5">
        <w:t xml:space="preserve">Обучающиеся проходят практику на основе договоров о практической подготовке с образовательными организациями. </w:t>
      </w:r>
      <w:r w:rsidR="00263E3F" w:rsidRPr="004B40F5">
        <w:t xml:space="preserve">Руководителем практики от профильной организации должен быть </w:t>
      </w:r>
      <w:r w:rsidR="00263E3F" w:rsidRPr="004B40F5">
        <w:rPr>
          <w:b/>
          <w:i/>
        </w:rPr>
        <w:t>педагог-психолог</w:t>
      </w:r>
      <w:r w:rsidR="00263E3F" w:rsidRPr="004B40F5">
        <w:t xml:space="preserve">. </w:t>
      </w:r>
    </w:p>
    <w:p w:rsidR="00142D07" w:rsidRPr="004B40F5" w:rsidRDefault="00263E3F" w:rsidP="00142D07">
      <w:pPr>
        <w:pStyle w:val="31"/>
        <w:shd w:val="clear" w:color="auto" w:fill="auto"/>
        <w:spacing w:after="0" w:line="360" w:lineRule="auto"/>
        <w:ind w:left="284" w:firstLine="360"/>
        <w:contextualSpacing/>
        <w:jc w:val="both"/>
      </w:pPr>
      <w:r w:rsidRPr="004B40F5">
        <w:t>Для лиц с ограниченными возможностями здоровья при реализации учебной практики должны учитываться  состояние здоровья и требования по доступности мест прохождения практики и аудиторий для получения консультаций у руководителя. 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 Под специальными условиями для обучающимися с ограниченными возможностями здоровья и инвалидов понимаются условия,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
    <w:p w:rsidR="00BE362B" w:rsidRPr="004B40F5" w:rsidRDefault="00A72AC2" w:rsidP="00142D07">
      <w:pPr>
        <w:spacing w:after="0" w:line="360" w:lineRule="auto"/>
        <w:ind w:firstLine="709"/>
        <w:contextualSpacing/>
        <w:jc w:val="both"/>
        <w:rPr>
          <w:rFonts w:ascii="Times New Roman" w:hAnsi="Times New Roman"/>
          <w:sz w:val="24"/>
          <w:szCs w:val="24"/>
        </w:rPr>
      </w:pPr>
      <w:r w:rsidRPr="004B40F5">
        <w:rPr>
          <w:rFonts w:ascii="Times New Roman" w:hAnsi="Times New Roman"/>
          <w:bCs/>
          <w:sz w:val="24"/>
          <w:szCs w:val="24"/>
        </w:rPr>
        <w:t>Учебная  практика</w:t>
      </w:r>
      <w:r w:rsidR="00ED251D" w:rsidRPr="004B40F5">
        <w:rPr>
          <w:rFonts w:ascii="Times New Roman" w:hAnsi="Times New Roman"/>
          <w:bCs/>
          <w:sz w:val="24"/>
          <w:szCs w:val="24"/>
        </w:rPr>
        <w:t xml:space="preserve">  (технологическая) (проектно-технологическая)  </w:t>
      </w:r>
      <w:r w:rsidR="00E85CCE" w:rsidRPr="004B40F5">
        <w:rPr>
          <w:rFonts w:ascii="Times New Roman" w:hAnsi="Times New Roman"/>
          <w:sz w:val="24"/>
          <w:szCs w:val="24"/>
        </w:rPr>
        <w:t>К.М.0</w:t>
      </w:r>
      <w:r w:rsidR="00ED251D" w:rsidRPr="004B40F5">
        <w:rPr>
          <w:rFonts w:ascii="Times New Roman" w:hAnsi="Times New Roman"/>
          <w:sz w:val="24"/>
          <w:szCs w:val="24"/>
        </w:rPr>
        <w:t>2.04</w:t>
      </w:r>
      <w:r w:rsidR="00142B02" w:rsidRPr="004B40F5">
        <w:rPr>
          <w:rFonts w:ascii="Times New Roman" w:hAnsi="Times New Roman"/>
          <w:sz w:val="24"/>
          <w:szCs w:val="24"/>
        </w:rPr>
        <w:t xml:space="preserve"> </w:t>
      </w:r>
      <w:r w:rsidR="00E85CCE" w:rsidRPr="004B40F5">
        <w:rPr>
          <w:rFonts w:ascii="Times New Roman" w:hAnsi="Times New Roman"/>
          <w:sz w:val="24"/>
          <w:szCs w:val="24"/>
        </w:rPr>
        <w:t xml:space="preserve">(У) </w:t>
      </w:r>
      <w:r w:rsidR="00BE362B" w:rsidRPr="004B40F5">
        <w:rPr>
          <w:rFonts w:ascii="Times New Roman" w:hAnsi="Times New Roman"/>
          <w:color w:val="000000"/>
          <w:sz w:val="24"/>
          <w:szCs w:val="24"/>
        </w:rPr>
        <w:t>входит в модуль</w:t>
      </w:r>
      <w:r w:rsidR="00E85CCE" w:rsidRPr="004B40F5">
        <w:rPr>
          <w:rFonts w:ascii="Times New Roman" w:hAnsi="Times New Roman"/>
          <w:color w:val="000000"/>
          <w:sz w:val="24"/>
          <w:szCs w:val="24"/>
        </w:rPr>
        <w:t xml:space="preserve"> </w:t>
      </w:r>
      <w:r w:rsidR="00142B02" w:rsidRPr="004B40F5">
        <w:rPr>
          <w:rFonts w:ascii="Times New Roman" w:hAnsi="Times New Roman"/>
          <w:color w:val="000000"/>
          <w:sz w:val="24"/>
          <w:szCs w:val="24"/>
        </w:rPr>
        <w:t>«</w:t>
      </w:r>
      <w:r w:rsidR="00ED251D" w:rsidRPr="004B40F5">
        <w:rPr>
          <w:rFonts w:ascii="Times New Roman" w:hAnsi="Times New Roman"/>
          <w:sz w:val="24"/>
          <w:szCs w:val="24"/>
        </w:rPr>
        <w:t>Психология и педагогика дошкольного возраста</w:t>
      </w:r>
      <w:r w:rsidR="00142B02" w:rsidRPr="004B40F5">
        <w:rPr>
          <w:rFonts w:ascii="Times New Roman" w:hAnsi="Times New Roman"/>
          <w:color w:val="000000"/>
          <w:sz w:val="24"/>
          <w:szCs w:val="24"/>
        </w:rPr>
        <w:t>»</w:t>
      </w:r>
      <w:r w:rsidRPr="004B40F5">
        <w:rPr>
          <w:rFonts w:ascii="Times New Roman" w:hAnsi="Times New Roman"/>
          <w:color w:val="000000"/>
          <w:sz w:val="24"/>
          <w:szCs w:val="24"/>
        </w:rPr>
        <w:t xml:space="preserve"> </w:t>
      </w:r>
      <w:r w:rsidR="000D4E42" w:rsidRPr="004B40F5">
        <w:rPr>
          <w:rFonts w:ascii="Times New Roman" w:hAnsi="Times New Roman"/>
          <w:color w:val="000000"/>
          <w:sz w:val="24"/>
          <w:szCs w:val="24"/>
        </w:rPr>
        <w:t>К.М.0</w:t>
      </w:r>
      <w:r w:rsidR="00ED251D" w:rsidRPr="004B40F5">
        <w:rPr>
          <w:rFonts w:ascii="Times New Roman" w:hAnsi="Times New Roman"/>
          <w:color w:val="000000"/>
          <w:sz w:val="24"/>
          <w:szCs w:val="24"/>
        </w:rPr>
        <w:t>2</w:t>
      </w:r>
      <w:r w:rsidR="001103A9" w:rsidRPr="004B40F5">
        <w:rPr>
          <w:rFonts w:ascii="Times New Roman" w:hAnsi="Times New Roman"/>
          <w:color w:val="000000"/>
          <w:sz w:val="24"/>
          <w:szCs w:val="24"/>
        </w:rPr>
        <w:t xml:space="preserve">, </w:t>
      </w:r>
      <w:r w:rsidR="001103A9" w:rsidRPr="004B40F5">
        <w:rPr>
          <w:rFonts w:ascii="Times New Roman" w:hAnsi="Times New Roman"/>
          <w:sz w:val="24"/>
          <w:szCs w:val="24"/>
        </w:rPr>
        <w:t>относящийся к обязательной части блока 1 «Дисциплины (модули)» образовательной программы бакалавриата</w:t>
      </w:r>
      <w:r w:rsidR="00142B02" w:rsidRPr="004B40F5">
        <w:rPr>
          <w:rFonts w:ascii="Times New Roman" w:hAnsi="Times New Roman"/>
          <w:sz w:val="24"/>
          <w:szCs w:val="24"/>
        </w:rPr>
        <w:t>»</w:t>
      </w:r>
      <w:r w:rsidR="002C3D30" w:rsidRPr="004B40F5">
        <w:rPr>
          <w:rFonts w:ascii="Times New Roman" w:hAnsi="Times New Roman"/>
          <w:sz w:val="24"/>
          <w:szCs w:val="24"/>
        </w:rPr>
        <w:t xml:space="preserve"> </w:t>
      </w:r>
      <w:r w:rsidR="001103A9" w:rsidRPr="004B40F5">
        <w:rPr>
          <w:rFonts w:ascii="Times New Roman" w:hAnsi="Times New Roman"/>
          <w:sz w:val="24"/>
          <w:szCs w:val="24"/>
        </w:rPr>
        <w:t xml:space="preserve"> </w:t>
      </w:r>
      <w:r w:rsidR="00BE362B" w:rsidRPr="004B40F5">
        <w:rPr>
          <w:rFonts w:ascii="Times New Roman" w:hAnsi="Times New Roman"/>
          <w:color w:val="000000"/>
          <w:sz w:val="24"/>
          <w:szCs w:val="24"/>
        </w:rPr>
        <w:t xml:space="preserve">и </w:t>
      </w:r>
      <w:r w:rsidR="00BE362B" w:rsidRPr="004B40F5">
        <w:rPr>
          <w:rFonts w:ascii="Times New Roman" w:hAnsi="Times New Roman"/>
          <w:sz w:val="24"/>
          <w:szCs w:val="24"/>
        </w:rPr>
        <w:t>базируется на изучении следующих дисциплин:</w:t>
      </w:r>
    </w:p>
    <w:p w:rsidR="00ED251D" w:rsidRPr="004B40F5" w:rsidRDefault="00ED251D" w:rsidP="002C3D30">
      <w:pPr>
        <w:pStyle w:val="ab"/>
        <w:numPr>
          <w:ilvl w:val="0"/>
          <w:numId w:val="29"/>
        </w:numPr>
        <w:spacing w:after="0" w:line="360" w:lineRule="auto"/>
        <w:rPr>
          <w:rFonts w:ascii="Times New Roman" w:hAnsi="Times New Roman"/>
          <w:sz w:val="24"/>
          <w:szCs w:val="24"/>
        </w:rPr>
      </w:pPr>
      <w:r w:rsidRPr="004B40F5">
        <w:rPr>
          <w:rFonts w:ascii="Times New Roman" w:hAnsi="Times New Roman"/>
          <w:sz w:val="24"/>
          <w:szCs w:val="24"/>
        </w:rPr>
        <w:t xml:space="preserve">Психология дошкольного возраста </w:t>
      </w:r>
    </w:p>
    <w:p w:rsidR="003A4681" w:rsidRPr="004B40F5" w:rsidRDefault="00ED251D" w:rsidP="002C3D30">
      <w:pPr>
        <w:pStyle w:val="ab"/>
        <w:numPr>
          <w:ilvl w:val="0"/>
          <w:numId w:val="29"/>
        </w:numPr>
        <w:spacing w:after="0" w:line="360" w:lineRule="auto"/>
        <w:rPr>
          <w:rFonts w:ascii="Times New Roman" w:hAnsi="Times New Roman"/>
          <w:sz w:val="24"/>
          <w:szCs w:val="24"/>
        </w:rPr>
      </w:pPr>
      <w:r w:rsidRPr="004B40F5">
        <w:rPr>
          <w:rFonts w:ascii="Times New Roman" w:hAnsi="Times New Roman"/>
          <w:sz w:val="24"/>
          <w:szCs w:val="24"/>
        </w:rPr>
        <w:t>Образовательные программы для детей дошкольного возраст</w:t>
      </w:r>
      <w:r w:rsidR="003A4681" w:rsidRPr="004B40F5">
        <w:rPr>
          <w:rFonts w:ascii="Times New Roman" w:hAnsi="Times New Roman"/>
          <w:sz w:val="24"/>
          <w:szCs w:val="24"/>
        </w:rPr>
        <w:t>а</w:t>
      </w:r>
    </w:p>
    <w:p w:rsidR="00142B02" w:rsidRPr="004B40F5" w:rsidRDefault="003A4681" w:rsidP="002C3D30">
      <w:pPr>
        <w:pStyle w:val="ab"/>
        <w:numPr>
          <w:ilvl w:val="0"/>
          <w:numId w:val="29"/>
        </w:numPr>
        <w:spacing w:after="0" w:line="360" w:lineRule="auto"/>
        <w:rPr>
          <w:rFonts w:ascii="Times New Roman" w:hAnsi="Times New Roman"/>
          <w:sz w:val="24"/>
          <w:szCs w:val="24"/>
        </w:rPr>
      </w:pPr>
      <w:r w:rsidRPr="004B40F5">
        <w:rPr>
          <w:rFonts w:ascii="Times New Roman" w:hAnsi="Times New Roman"/>
          <w:sz w:val="24"/>
          <w:szCs w:val="24"/>
        </w:rPr>
        <w:t>Психолого-педагогические технологии работы с детьми раннего и дошкольного возраста</w:t>
      </w:r>
    </w:p>
    <w:p w:rsidR="003A4681" w:rsidRPr="004B40F5" w:rsidRDefault="003A4681" w:rsidP="002C3D30">
      <w:pPr>
        <w:pStyle w:val="ab"/>
        <w:numPr>
          <w:ilvl w:val="0"/>
          <w:numId w:val="29"/>
        </w:numPr>
        <w:spacing w:after="0" w:line="360" w:lineRule="auto"/>
        <w:rPr>
          <w:rFonts w:ascii="Times New Roman" w:hAnsi="Times New Roman"/>
          <w:sz w:val="24"/>
          <w:szCs w:val="24"/>
        </w:rPr>
      </w:pPr>
      <w:r w:rsidRPr="004B40F5">
        <w:rPr>
          <w:rFonts w:ascii="Times New Roman" w:hAnsi="Times New Roman"/>
          <w:sz w:val="24"/>
          <w:szCs w:val="24"/>
        </w:rPr>
        <w:t>Игры и игрушки для детей раннего и дошкольного возраста</w:t>
      </w:r>
    </w:p>
    <w:p w:rsidR="003A4681" w:rsidRPr="004B40F5" w:rsidRDefault="003A4681" w:rsidP="002C3D30">
      <w:pPr>
        <w:pStyle w:val="ab"/>
        <w:numPr>
          <w:ilvl w:val="0"/>
          <w:numId w:val="29"/>
        </w:numPr>
        <w:spacing w:after="0" w:line="360" w:lineRule="auto"/>
        <w:rPr>
          <w:rFonts w:ascii="Times New Roman" w:hAnsi="Times New Roman"/>
          <w:sz w:val="24"/>
          <w:szCs w:val="24"/>
        </w:rPr>
      </w:pPr>
      <w:r w:rsidRPr="004B40F5">
        <w:rPr>
          <w:rFonts w:ascii="Times New Roman" w:hAnsi="Times New Roman"/>
          <w:sz w:val="24"/>
          <w:szCs w:val="24"/>
        </w:rPr>
        <w:t>Психология семьи</w:t>
      </w:r>
      <w:r w:rsidRPr="004B40F5">
        <w:rPr>
          <w:rFonts w:ascii="Times New Roman" w:hAnsi="Times New Roman"/>
          <w:color w:val="000000"/>
          <w:sz w:val="24"/>
          <w:szCs w:val="24"/>
        </w:rPr>
        <w:t xml:space="preserve"> </w:t>
      </w:r>
    </w:p>
    <w:p w:rsidR="003A4681" w:rsidRPr="004B40F5" w:rsidRDefault="003A4681" w:rsidP="002C3D30">
      <w:pPr>
        <w:autoSpaceDE w:val="0"/>
        <w:autoSpaceDN w:val="0"/>
        <w:adjustRightInd w:val="0"/>
        <w:spacing w:after="0" w:line="360" w:lineRule="auto"/>
        <w:ind w:firstLine="708"/>
        <w:contextualSpacing/>
        <w:jc w:val="both"/>
        <w:rPr>
          <w:rFonts w:ascii="Times New Roman" w:hAnsi="Times New Roman"/>
          <w:color w:val="000000"/>
          <w:sz w:val="24"/>
          <w:szCs w:val="24"/>
        </w:rPr>
      </w:pPr>
      <w:r w:rsidRPr="004B40F5">
        <w:rPr>
          <w:rFonts w:ascii="Times New Roman" w:hAnsi="Times New Roman"/>
          <w:sz w:val="24"/>
          <w:szCs w:val="24"/>
        </w:rPr>
        <w:t>Реализуется на 2 курсе (4 семестр). Общая трудоемкость практики 5 з.е. (3 недели 2 дня).</w:t>
      </w:r>
      <w:r w:rsidRPr="004B40F5">
        <w:rPr>
          <w:rFonts w:ascii="Times New Roman" w:hAnsi="Times New Roman"/>
          <w:color w:val="000000"/>
          <w:sz w:val="24"/>
          <w:szCs w:val="24"/>
        </w:rPr>
        <w:t xml:space="preserve"> </w:t>
      </w:r>
    </w:p>
    <w:p w:rsidR="00BE362B" w:rsidRPr="004B40F5" w:rsidRDefault="00BE362B" w:rsidP="002C3D30">
      <w:pPr>
        <w:autoSpaceDE w:val="0"/>
        <w:autoSpaceDN w:val="0"/>
        <w:adjustRightInd w:val="0"/>
        <w:spacing w:after="0" w:line="360" w:lineRule="auto"/>
        <w:ind w:firstLine="708"/>
        <w:contextualSpacing/>
        <w:jc w:val="both"/>
        <w:rPr>
          <w:rFonts w:ascii="Times New Roman" w:hAnsi="Times New Roman"/>
          <w:color w:val="000000"/>
          <w:sz w:val="24"/>
          <w:szCs w:val="24"/>
        </w:rPr>
      </w:pPr>
      <w:r w:rsidRPr="004B40F5">
        <w:rPr>
          <w:rFonts w:ascii="Times New Roman" w:hAnsi="Times New Roman"/>
          <w:color w:val="000000"/>
          <w:sz w:val="24"/>
          <w:szCs w:val="24"/>
        </w:rPr>
        <w:t>Общая прод</w:t>
      </w:r>
      <w:r w:rsidR="00A72AC2" w:rsidRPr="004B40F5">
        <w:rPr>
          <w:rFonts w:ascii="Times New Roman" w:hAnsi="Times New Roman"/>
          <w:color w:val="000000"/>
          <w:sz w:val="24"/>
          <w:szCs w:val="24"/>
        </w:rPr>
        <w:t xml:space="preserve">олжительность – </w:t>
      </w:r>
      <w:r w:rsidR="00142B02" w:rsidRPr="004B40F5">
        <w:rPr>
          <w:rFonts w:ascii="Times New Roman" w:hAnsi="Times New Roman"/>
          <w:color w:val="000000"/>
          <w:sz w:val="24"/>
          <w:szCs w:val="24"/>
        </w:rPr>
        <w:t>1</w:t>
      </w:r>
      <w:r w:rsidR="003A4681" w:rsidRPr="004B40F5">
        <w:rPr>
          <w:rFonts w:ascii="Times New Roman" w:hAnsi="Times New Roman"/>
          <w:color w:val="000000"/>
          <w:sz w:val="24"/>
          <w:szCs w:val="24"/>
        </w:rPr>
        <w:t>80</w:t>
      </w:r>
      <w:r w:rsidR="00A72AC2" w:rsidRPr="004B40F5">
        <w:rPr>
          <w:rFonts w:ascii="Times New Roman" w:hAnsi="Times New Roman"/>
          <w:color w:val="000000"/>
          <w:sz w:val="24"/>
          <w:szCs w:val="24"/>
        </w:rPr>
        <w:t xml:space="preserve"> ч</w:t>
      </w:r>
      <w:r w:rsidRPr="004B40F5">
        <w:rPr>
          <w:rFonts w:ascii="Times New Roman" w:hAnsi="Times New Roman"/>
          <w:color w:val="000000"/>
          <w:sz w:val="24"/>
          <w:szCs w:val="24"/>
        </w:rPr>
        <w:t xml:space="preserve">. </w:t>
      </w:r>
    </w:p>
    <w:p w:rsidR="00BE362B" w:rsidRPr="004B40F5" w:rsidRDefault="00BE362B" w:rsidP="002C3D30">
      <w:pPr>
        <w:autoSpaceDE w:val="0"/>
        <w:autoSpaceDN w:val="0"/>
        <w:adjustRightInd w:val="0"/>
        <w:spacing w:after="0" w:line="360" w:lineRule="auto"/>
        <w:contextualSpacing/>
        <w:jc w:val="both"/>
        <w:rPr>
          <w:rFonts w:ascii="Times New Roman" w:hAnsi="Times New Roman"/>
          <w:sz w:val="24"/>
          <w:szCs w:val="24"/>
          <w:lang w:eastAsia="en-US"/>
        </w:rPr>
      </w:pPr>
      <w:r w:rsidRPr="004B40F5">
        <w:rPr>
          <w:rFonts w:ascii="Times New Roman" w:hAnsi="Times New Roman"/>
          <w:color w:val="000000"/>
          <w:sz w:val="24"/>
          <w:szCs w:val="24"/>
        </w:rPr>
        <w:tab/>
        <w:t xml:space="preserve">Общая трудоемкость практики </w:t>
      </w:r>
      <w:r w:rsidR="003A4681" w:rsidRPr="004B40F5">
        <w:rPr>
          <w:rFonts w:ascii="Times New Roman" w:hAnsi="Times New Roman"/>
          <w:color w:val="000000"/>
          <w:sz w:val="24"/>
          <w:szCs w:val="24"/>
        </w:rPr>
        <w:t>5</w:t>
      </w:r>
      <w:r w:rsidRPr="004B40F5">
        <w:rPr>
          <w:rFonts w:ascii="Times New Roman" w:hAnsi="Times New Roman"/>
          <w:color w:val="000000"/>
          <w:sz w:val="24"/>
          <w:szCs w:val="24"/>
        </w:rPr>
        <w:t xml:space="preserve"> з.е.</w:t>
      </w:r>
    </w:p>
    <w:p w:rsidR="00BE362B" w:rsidRPr="004B40F5" w:rsidRDefault="00BE362B" w:rsidP="002C3D30">
      <w:pPr>
        <w:pStyle w:val="31"/>
        <w:shd w:val="clear" w:color="auto" w:fill="auto"/>
        <w:spacing w:after="0" w:line="360" w:lineRule="auto"/>
        <w:ind w:firstLine="709"/>
        <w:contextualSpacing/>
        <w:rPr>
          <w:b/>
          <w:bCs/>
          <w:color w:val="auto"/>
        </w:rPr>
      </w:pPr>
    </w:p>
    <w:p w:rsidR="00142D07" w:rsidRPr="004B40F5" w:rsidRDefault="00142D07" w:rsidP="00142D07">
      <w:pPr>
        <w:pStyle w:val="ab"/>
        <w:numPr>
          <w:ilvl w:val="0"/>
          <w:numId w:val="40"/>
        </w:numPr>
        <w:spacing w:after="0" w:line="360" w:lineRule="auto"/>
        <w:jc w:val="center"/>
        <w:rPr>
          <w:rFonts w:ascii="Times New Roman" w:hAnsi="Times New Roman"/>
          <w:b/>
          <w:sz w:val="24"/>
          <w:szCs w:val="24"/>
        </w:rPr>
      </w:pPr>
      <w:r w:rsidRPr="004B40F5">
        <w:rPr>
          <w:rFonts w:ascii="Times New Roman" w:hAnsi="Times New Roman"/>
          <w:b/>
          <w:sz w:val="24"/>
          <w:szCs w:val="24"/>
        </w:rPr>
        <w:lastRenderedPageBreak/>
        <w:t xml:space="preserve">Организация </w:t>
      </w:r>
      <w:r w:rsidR="00C77983">
        <w:rPr>
          <w:rStyle w:val="fontstyle01"/>
          <w:b/>
          <w:sz w:val="24"/>
          <w:szCs w:val="24"/>
        </w:rPr>
        <w:t xml:space="preserve">практической подготовки в форме </w:t>
      </w:r>
      <w:r w:rsidR="00C77983" w:rsidRPr="004B40F5">
        <w:rPr>
          <w:rStyle w:val="fontstyle01"/>
          <w:b/>
          <w:sz w:val="24"/>
          <w:szCs w:val="24"/>
        </w:rPr>
        <w:t>учебной практики (технологической, проектно-технологической)</w:t>
      </w:r>
    </w:p>
    <w:p w:rsidR="00142D07" w:rsidRPr="004B40F5" w:rsidRDefault="00142D07" w:rsidP="00142D07">
      <w:pPr>
        <w:pStyle w:val="31"/>
        <w:shd w:val="clear" w:color="auto" w:fill="auto"/>
        <w:spacing w:after="0" w:line="360" w:lineRule="auto"/>
        <w:ind w:firstLine="709"/>
        <w:contextualSpacing/>
        <w:jc w:val="both"/>
      </w:pPr>
      <w:r w:rsidRPr="004B40F5">
        <w:t>Общее руководство практикой осуществляет Омская гуманитарная академия:</w:t>
      </w:r>
    </w:p>
    <w:p w:rsidR="00142D07" w:rsidRPr="004B40F5" w:rsidRDefault="00142D07" w:rsidP="00142D07">
      <w:pPr>
        <w:pStyle w:val="31"/>
        <w:widowControl/>
        <w:numPr>
          <w:ilvl w:val="0"/>
          <w:numId w:val="41"/>
        </w:numPr>
        <w:shd w:val="clear" w:color="auto" w:fill="auto"/>
        <w:tabs>
          <w:tab w:val="left" w:pos="892"/>
        </w:tabs>
        <w:spacing w:after="0" w:line="360" w:lineRule="auto"/>
        <w:contextualSpacing/>
        <w:jc w:val="both"/>
      </w:pPr>
      <w:r w:rsidRPr="004B40F5">
        <w:t>устанавливает календарные графики программы реализации учебной практики;</w:t>
      </w:r>
    </w:p>
    <w:p w:rsidR="00142D07" w:rsidRPr="004B40F5" w:rsidRDefault="00142D07" w:rsidP="00142D07">
      <w:pPr>
        <w:pStyle w:val="31"/>
        <w:widowControl/>
        <w:numPr>
          <w:ilvl w:val="0"/>
          <w:numId w:val="41"/>
        </w:numPr>
        <w:shd w:val="clear" w:color="auto" w:fill="auto"/>
        <w:tabs>
          <w:tab w:val="left" w:pos="906"/>
        </w:tabs>
        <w:spacing w:after="0" w:line="360" w:lineRule="auto"/>
        <w:contextualSpacing/>
        <w:jc w:val="both"/>
      </w:pPr>
      <w:r w:rsidRPr="004B40F5">
        <w:t xml:space="preserve">осуществляет контроль за организацией и проведением </w:t>
      </w:r>
      <w:r w:rsidRPr="004B40F5">
        <w:rPr>
          <w:rStyle w:val="fontstyle01"/>
          <w:color w:val="auto"/>
          <w:sz w:val="24"/>
          <w:szCs w:val="24"/>
        </w:rPr>
        <w:t>практики</w:t>
      </w:r>
      <w:r w:rsidRPr="004B40F5">
        <w:rPr>
          <w:b/>
        </w:rPr>
        <w:t>,</w:t>
      </w:r>
      <w:r w:rsidRPr="004B40F5">
        <w:t xml:space="preserve"> соблюдением её сроков и сроков отчетности по результатам ее прохождения.</w:t>
      </w:r>
    </w:p>
    <w:p w:rsidR="00142D07" w:rsidRPr="004B40F5" w:rsidRDefault="00142D07" w:rsidP="00142D07">
      <w:pPr>
        <w:spacing w:after="0" w:line="360" w:lineRule="auto"/>
        <w:ind w:firstLine="907"/>
        <w:contextualSpacing/>
        <w:jc w:val="both"/>
        <w:rPr>
          <w:rFonts w:ascii="Times New Roman" w:hAnsi="Times New Roman"/>
          <w:sz w:val="24"/>
          <w:szCs w:val="24"/>
        </w:rPr>
      </w:pPr>
      <w:r w:rsidRPr="004B40F5">
        <w:rPr>
          <w:rFonts w:ascii="Times New Roman" w:hAnsi="Times New Roman"/>
          <w:sz w:val="24"/>
          <w:szCs w:val="24"/>
        </w:rPr>
        <w:t xml:space="preserve">Методическое руководство практикой осуществляет кафедра педагогики, психологии и социальной работы. </w:t>
      </w:r>
    </w:p>
    <w:p w:rsidR="00142D07" w:rsidRPr="004B40F5" w:rsidRDefault="00142D07" w:rsidP="00142D07">
      <w:pPr>
        <w:spacing w:after="0" w:line="360" w:lineRule="auto"/>
        <w:ind w:firstLine="708"/>
        <w:contextualSpacing/>
        <w:jc w:val="both"/>
        <w:rPr>
          <w:rFonts w:ascii="Times New Roman" w:hAnsi="Times New Roman"/>
          <w:sz w:val="24"/>
          <w:szCs w:val="24"/>
        </w:rPr>
      </w:pPr>
      <w:r w:rsidRPr="004B40F5">
        <w:rPr>
          <w:rFonts w:ascii="Times New Roman" w:hAnsi="Times New Roman"/>
          <w:sz w:val="24"/>
          <w:szCs w:val="24"/>
        </w:rPr>
        <w:t>Перед организацией  практики обучающийся проходит инструктаж по технике безопасности, знакомится с программой практики, изучает методические рекомендации,  рекомендуемую справочную и специальную литературу, консультируется  у руководителя практики ОмГА.</w:t>
      </w:r>
    </w:p>
    <w:p w:rsidR="00142D07" w:rsidRPr="004B40F5" w:rsidRDefault="00142D07" w:rsidP="00142D07">
      <w:pPr>
        <w:spacing w:after="0" w:line="360" w:lineRule="auto"/>
        <w:ind w:firstLine="709"/>
        <w:contextualSpacing/>
        <w:jc w:val="both"/>
        <w:rPr>
          <w:rFonts w:ascii="Times New Roman" w:hAnsi="Times New Roman"/>
          <w:sz w:val="24"/>
          <w:szCs w:val="24"/>
        </w:rPr>
      </w:pPr>
      <w:r w:rsidRPr="004B40F5">
        <w:rPr>
          <w:rFonts w:ascii="Times New Roman" w:hAnsi="Times New Roman"/>
          <w:bCs/>
          <w:sz w:val="24"/>
          <w:szCs w:val="24"/>
        </w:rPr>
        <w:t xml:space="preserve">Обязанности кафедры педагогики, психологии и социальной работы, ответственной за организацию </w:t>
      </w:r>
      <w:r w:rsidRPr="004B40F5">
        <w:rPr>
          <w:rFonts w:ascii="Times New Roman" w:hAnsi="Times New Roman"/>
          <w:sz w:val="24"/>
          <w:szCs w:val="24"/>
        </w:rPr>
        <w:t xml:space="preserve">учебной практики (выпускающей кафедры): </w:t>
      </w:r>
    </w:p>
    <w:p w:rsidR="00142D07" w:rsidRPr="004B40F5" w:rsidRDefault="00142D07" w:rsidP="00142D07">
      <w:pPr>
        <w:spacing w:after="0" w:line="360" w:lineRule="auto"/>
        <w:ind w:firstLine="709"/>
        <w:contextualSpacing/>
        <w:jc w:val="both"/>
        <w:rPr>
          <w:rFonts w:ascii="Times New Roman" w:hAnsi="Times New Roman"/>
          <w:sz w:val="24"/>
          <w:szCs w:val="24"/>
        </w:rPr>
      </w:pPr>
      <w:r w:rsidRPr="004B40F5">
        <w:rPr>
          <w:rFonts w:ascii="Times New Roman" w:hAnsi="Times New Roman"/>
          <w:sz w:val="24"/>
          <w:szCs w:val="24"/>
        </w:rPr>
        <w:t xml:space="preserve"> - назначение руководителей практики из числа педагогических работников;</w:t>
      </w:r>
    </w:p>
    <w:p w:rsidR="00142D07" w:rsidRPr="004B40F5" w:rsidRDefault="00142D07" w:rsidP="00142D07">
      <w:pPr>
        <w:spacing w:after="0" w:line="360" w:lineRule="auto"/>
        <w:ind w:firstLine="709"/>
        <w:contextualSpacing/>
        <w:jc w:val="both"/>
        <w:rPr>
          <w:rFonts w:ascii="Times New Roman" w:hAnsi="Times New Roman"/>
          <w:sz w:val="24"/>
          <w:szCs w:val="24"/>
        </w:rPr>
      </w:pPr>
      <w:r w:rsidRPr="004B40F5">
        <w:rPr>
          <w:rFonts w:ascii="Times New Roman" w:hAnsi="Times New Roman"/>
          <w:sz w:val="24"/>
          <w:szCs w:val="24"/>
        </w:rPr>
        <w:t xml:space="preserve"> -  подготовка приказа о практике;</w:t>
      </w:r>
    </w:p>
    <w:p w:rsidR="00142D07" w:rsidRPr="004B40F5" w:rsidRDefault="00142D07" w:rsidP="00142D07">
      <w:pPr>
        <w:spacing w:after="0" w:line="360" w:lineRule="auto"/>
        <w:ind w:firstLine="709"/>
        <w:contextualSpacing/>
        <w:jc w:val="both"/>
        <w:rPr>
          <w:rFonts w:ascii="Times New Roman" w:hAnsi="Times New Roman"/>
          <w:sz w:val="24"/>
          <w:szCs w:val="24"/>
        </w:rPr>
      </w:pPr>
      <w:r w:rsidRPr="004B40F5">
        <w:rPr>
          <w:rFonts w:ascii="Times New Roman" w:hAnsi="Times New Roman"/>
          <w:sz w:val="24"/>
          <w:szCs w:val="24"/>
        </w:rPr>
        <w:t xml:space="preserve"> -  согласование программы практики с профильными организациями;</w:t>
      </w:r>
    </w:p>
    <w:p w:rsidR="00142D07" w:rsidRPr="004B40F5" w:rsidRDefault="00142D07" w:rsidP="00142D07">
      <w:pPr>
        <w:spacing w:after="0" w:line="360" w:lineRule="auto"/>
        <w:ind w:firstLine="709"/>
        <w:contextualSpacing/>
        <w:jc w:val="both"/>
        <w:rPr>
          <w:rFonts w:ascii="Times New Roman" w:hAnsi="Times New Roman"/>
          <w:sz w:val="24"/>
          <w:szCs w:val="24"/>
        </w:rPr>
      </w:pPr>
      <w:r w:rsidRPr="004B40F5">
        <w:rPr>
          <w:rFonts w:ascii="Times New Roman" w:hAnsi="Times New Roman"/>
          <w:sz w:val="24"/>
          <w:szCs w:val="24"/>
        </w:rPr>
        <w:t xml:space="preserve"> - методическое руководство, а также проведение конференции по разъяснению целей, содержания, порядка и контроля учебной практики. </w:t>
      </w:r>
    </w:p>
    <w:p w:rsidR="00142D07" w:rsidRPr="004B40F5" w:rsidRDefault="00142D07" w:rsidP="00142D07">
      <w:pPr>
        <w:spacing w:line="360" w:lineRule="auto"/>
        <w:ind w:firstLine="708"/>
        <w:contextualSpacing/>
        <w:jc w:val="both"/>
        <w:rPr>
          <w:rFonts w:ascii="Times New Roman" w:hAnsi="Times New Roman"/>
          <w:sz w:val="24"/>
          <w:szCs w:val="24"/>
        </w:rPr>
      </w:pPr>
      <w:r w:rsidRPr="004B40F5">
        <w:rPr>
          <w:rFonts w:ascii="Times New Roman" w:hAnsi="Times New Roman"/>
          <w:bCs/>
          <w:color w:val="000000"/>
          <w:sz w:val="24"/>
          <w:szCs w:val="24"/>
        </w:rPr>
        <w:t>Руководитель практики от ОмГА:</w:t>
      </w:r>
    </w:p>
    <w:p w:rsidR="00142D07" w:rsidRPr="004B40F5" w:rsidRDefault="00142D07" w:rsidP="00142D07">
      <w:pPr>
        <w:pStyle w:val="ab"/>
        <w:numPr>
          <w:ilvl w:val="0"/>
          <w:numId w:val="42"/>
        </w:numPr>
        <w:spacing w:after="0" w:line="360" w:lineRule="auto"/>
        <w:jc w:val="both"/>
        <w:rPr>
          <w:rFonts w:ascii="Times New Roman" w:hAnsi="Times New Roman"/>
          <w:sz w:val="24"/>
          <w:szCs w:val="24"/>
        </w:rPr>
      </w:pPr>
      <w:r w:rsidRPr="004B40F5">
        <w:rPr>
          <w:rFonts w:ascii="Times New Roman" w:hAnsi="Times New Roman"/>
          <w:bCs/>
          <w:color w:val="000000"/>
          <w:sz w:val="24"/>
          <w:szCs w:val="24"/>
        </w:rPr>
        <w:t xml:space="preserve">составляет рабочий график (план) проведения </w:t>
      </w:r>
      <w:r w:rsidRPr="004B40F5">
        <w:rPr>
          <w:rFonts w:ascii="Times New Roman" w:hAnsi="Times New Roman"/>
          <w:sz w:val="24"/>
          <w:szCs w:val="24"/>
        </w:rPr>
        <w:t xml:space="preserve">практики; </w:t>
      </w:r>
    </w:p>
    <w:p w:rsidR="00142D07" w:rsidRPr="004B40F5" w:rsidRDefault="00142D07" w:rsidP="00142D07">
      <w:pPr>
        <w:pStyle w:val="s1"/>
        <w:numPr>
          <w:ilvl w:val="0"/>
          <w:numId w:val="42"/>
        </w:numPr>
        <w:shd w:val="clear" w:color="auto" w:fill="FFFFFF"/>
        <w:spacing w:before="0" w:beforeAutospacing="0" w:after="0" w:afterAutospacing="0" w:line="360" w:lineRule="auto"/>
        <w:contextualSpacing/>
        <w:jc w:val="both"/>
        <w:rPr>
          <w:bCs/>
          <w:color w:val="000000"/>
        </w:rPr>
      </w:pPr>
      <w:r w:rsidRPr="004B40F5">
        <w:rPr>
          <w:bCs/>
          <w:color w:val="000000"/>
        </w:rPr>
        <w:t>разрабатывает при необходимости  индивидуальные задания для обучающихся, выполняемые в период практики;</w:t>
      </w:r>
    </w:p>
    <w:p w:rsidR="00142D07" w:rsidRPr="004B40F5" w:rsidRDefault="00142D07" w:rsidP="00142D07">
      <w:pPr>
        <w:pStyle w:val="s1"/>
        <w:numPr>
          <w:ilvl w:val="0"/>
          <w:numId w:val="42"/>
        </w:numPr>
        <w:shd w:val="clear" w:color="auto" w:fill="FFFFFF"/>
        <w:spacing w:before="0" w:beforeAutospacing="0" w:after="0" w:afterAutospacing="0" w:line="360" w:lineRule="auto"/>
        <w:contextualSpacing/>
        <w:jc w:val="both"/>
        <w:rPr>
          <w:bCs/>
          <w:color w:val="000000"/>
        </w:rPr>
      </w:pPr>
      <w:r w:rsidRPr="004B40F5">
        <w:rPr>
          <w:bCs/>
          <w:color w:val="000000"/>
        </w:rPr>
        <w:t xml:space="preserve">осуществляет контроль за соблюдением сроков проведения </w:t>
      </w:r>
      <w:r w:rsidRPr="004B40F5">
        <w:t>практики</w:t>
      </w:r>
      <w:r w:rsidRPr="004B40F5">
        <w:rPr>
          <w:bCs/>
          <w:color w:val="000000"/>
        </w:rPr>
        <w:t xml:space="preserve"> и соответствием ее содержания требованиям;</w:t>
      </w:r>
    </w:p>
    <w:p w:rsidR="00142D07" w:rsidRPr="004B40F5" w:rsidRDefault="00142D07" w:rsidP="00142D07">
      <w:pPr>
        <w:pStyle w:val="s1"/>
        <w:numPr>
          <w:ilvl w:val="0"/>
          <w:numId w:val="42"/>
        </w:numPr>
        <w:shd w:val="clear" w:color="auto" w:fill="FFFFFF"/>
        <w:spacing w:before="0" w:beforeAutospacing="0" w:after="0" w:afterAutospacing="0" w:line="360" w:lineRule="auto"/>
        <w:contextualSpacing/>
        <w:jc w:val="both"/>
        <w:rPr>
          <w:bCs/>
          <w:color w:val="000000"/>
        </w:rPr>
      </w:pPr>
      <w:r w:rsidRPr="004B40F5">
        <w:rPr>
          <w:bCs/>
          <w:color w:val="000000"/>
        </w:rPr>
        <w:t xml:space="preserve">оценивает результаты прохождения </w:t>
      </w:r>
      <w:r w:rsidRPr="004B40F5">
        <w:t>практики</w:t>
      </w:r>
      <w:r w:rsidRPr="004B40F5">
        <w:rPr>
          <w:bCs/>
          <w:color w:val="000000"/>
        </w:rPr>
        <w:t>.</w:t>
      </w:r>
    </w:p>
    <w:p w:rsidR="00142D07" w:rsidRPr="004B40F5" w:rsidRDefault="00142D07" w:rsidP="00142D07">
      <w:pPr>
        <w:pStyle w:val="s1"/>
        <w:shd w:val="clear" w:color="auto" w:fill="FFFFFF"/>
        <w:spacing w:before="0" w:beforeAutospacing="0" w:after="0" w:afterAutospacing="0" w:line="360" w:lineRule="auto"/>
        <w:ind w:firstLine="709"/>
        <w:contextualSpacing/>
        <w:jc w:val="both"/>
        <w:rPr>
          <w:b/>
        </w:rPr>
      </w:pPr>
      <w:r w:rsidRPr="004B40F5">
        <w:rPr>
          <w:b/>
        </w:rPr>
        <w:t xml:space="preserve">Функции руководителя учебной практики (технологической) от Омской гуманитарной академии  возлагаются на преподавателей кафедры педагогики, психологии и социальной работы. </w:t>
      </w:r>
    </w:p>
    <w:p w:rsidR="00142D07" w:rsidRPr="004B40F5" w:rsidRDefault="00142D07" w:rsidP="00142D07">
      <w:pPr>
        <w:spacing w:line="360" w:lineRule="auto"/>
        <w:ind w:firstLine="709"/>
        <w:contextualSpacing/>
        <w:jc w:val="both"/>
        <w:rPr>
          <w:rFonts w:ascii="Times New Roman" w:hAnsi="Times New Roman"/>
          <w:sz w:val="24"/>
          <w:szCs w:val="24"/>
          <w:shd w:val="clear" w:color="auto" w:fill="FFFFFF"/>
        </w:rPr>
      </w:pPr>
      <w:r w:rsidRPr="004B40F5">
        <w:rPr>
          <w:rFonts w:ascii="Times New Roman" w:hAnsi="Times New Roman"/>
          <w:sz w:val="24"/>
          <w:szCs w:val="24"/>
          <w:shd w:val="clear" w:color="auto" w:fill="FFFFFF"/>
        </w:rPr>
        <w:t xml:space="preserve">Руководителем практики от профильной организации должен быть педагог-психолог. </w:t>
      </w:r>
      <w:r w:rsidRPr="004B40F5">
        <w:rPr>
          <w:rFonts w:ascii="Times New Roman" w:hAnsi="Times New Roman"/>
          <w:sz w:val="24"/>
          <w:szCs w:val="24"/>
          <w:lang w:eastAsia="hi-IN" w:bidi="hi-IN"/>
        </w:rPr>
        <w:t>Квалификация руководителей практики соответствует квалификационным характеристикам, установленным согласно Приказу Министерства труда и социальной защиты РФ «Об утверждении профессионального стандарта «Педагог - психолог (психолог в сфере образования)», психолого-педагогическое сопровождение образовательного процесса в образовательных организациях общего, профессионального и дополнительного образования, основных и дополнительных образовательных программ» от 24.07.2015 г. № 514н.</w:t>
      </w:r>
    </w:p>
    <w:p w:rsidR="00142D07" w:rsidRPr="004B40F5" w:rsidRDefault="00142D07" w:rsidP="00142D07">
      <w:pPr>
        <w:pStyle w:val="s1"/>
        <w:shd w:val="clear" w:color="auto" w:fill="FFFFFF"/>
        <w:spacing w:before="0" w:beforeAutospacing="0" w:after="0" w:afterAutospacing="0" w:line="360" w:lineRule="auto"/>
        <w:ind w:firstLine="709"/>
        <w:contextualSpacing/>
        <w:jc w:val="both"/>
        <w:rPr>
          <w:bCs/>
          <w:color w:val="000000"/>
        </w:rPr>
      </w:pPr>
      <w:r w:rsidRPr="004B40F5">
        <w:rPr>
          <w:bCs/>
          <w:color w:val="000000"/>
        </w:rPr>
        <w:lastRenderedPageBreak/>
        <w:t xml:space="preserve">Руководитель </w:t>
      </w:r>
      <w:r w:rsidRPr="004B40F5">
        <w:t>практики</w:t>
      </w:r>
      <w:r w:rsidRPr="004B40F5">
        <w:rPr>
          <w:bCs/>
          <w:color w:val="000000"/>
        </w:rPr>
        <w:t xml:space="preserve"> от профильной организации:</w:t>
      </w:r>
    </w:p>
    <w:p w:rsidR="00142D07" w:rsidRPr="004B40F5" w:rsidRDefault="00142D07" w:rsidP="00142D07">
      <w:pPr>
        <w:pStyle w:val="s1"/>
        <w:numPr>
          <w:ilvl w:val="0"/>
          <w:numId w:val="43"/>
        </w:numPr>
        <w:shd w:val="clear" w:color="auto" w:fill="FFFFFF"/>
        <w:spacing w:before="0" w:beforeAutospacing="0" w:after="0" w:afterAutospacing="0" w:line="360" w:lineRule="auto"/>
        <w:contextualSpacing/>
        <w:jc w:val="both"/>
        <w:rPr>
          <w:bCs/>
          <w:color w:val="000000"/>
        </w:rPr>
      </w:pPr>
      <w:r w:rsidRPr="004B40F5">
        <w:rPr>
          <w:bCs/>
          <w:color w:val="000000"/>
        </w:rPr>
        <w:t xml:space="preserve">согласовывает индивидуальные задания, содержание и планируемые результаты </w:t>
      </w:r>
      <w:r w:rsidRPr="004B40F5">
        <w:t>практики</w:t>
      </w:r>
      <w:r w:rsidRPr="004B40F5">
        <w:rPr>
          <w:bCs/>
          <w:color w:val="000000"/>
        </w:rPr>
        <w:t>;</w:t>
      </w:r>
    </w:p>
    <w:p w:rsidR="00142D07" w:rsidRPr="004B40F5" w:rsidRDefault="00142D07" w:rsidP="00142D07">
      <w:pPr>
        <w:pStyle w:val="s1"/>
        <w:numPr>
          <w:ilvl w:val="0"/>
          <w:numId w:val="43"/>
        </w:numPr>
        <w:shd w:val="clear" w:color="auto" w:fill="FFFFFF"/>
        <w:spacing w:before="0" w:beforeAutospacing="0" w:after="0" w:afterAutospacing="0" w:line="360" w:lineRule="auto"/>
        <w:contextualSpacing/>
        <w:jc w:val="both"/>
      </w:pPr>
      <w:r w:rsidRPr="004B40F5">
        <w:rPr>
          <w:bCs/>
          <w:color w:val="000000"/>
        </w:rPr>
        <w:t xml:space="preserve">обеспечивает обучающимся безопасные условия прохождения </w:t>
      </w:r>
      <w:r w:rsidRPr="004B40F5">
        <w:t>практики</w:t>
      </w:r>
      <w:r w:rsidRPr="004B40F5">
        <w:rPr>
          <w:bCs/>
          <w:color w:val="000000"/>
        </w:rPr>
        <w:t>, отвечающие санитарным правилам и требованиям охраны труда;</w:t>
      </w:r>
    </w:p>
    <w:p w:rsidR="00142D07" w:rsidRPr="004B40F5" w:rsidRDefault="00142D07" w:rsidP="00142D07">
      <w:pPr>
        <w:pStyle w:val="s1"/>
        <w:numPr>
          <w:ilvl w:val="0"/>
          <w:numId w:val="43"/>
        </w:numPr>
        <w:shd w:val="clear" w:color="auto" w:fill="FFFFFF"/>
        <w:spacing w:before="0" w:beforeAutospacing="0" w:after="0" w:afterAutospacing="0" w:line="360" w:lineRule="auto"/>
        <w:contextualSpacing/>
        <w:jc w:val="both"/>
      </w:pPr>
      <w:r w:rsidRPr="004B40F5">
        <w:t>контролирует соблюдение трудовой и производственной дисциплины практикантами, контролирует ведение дневников практики.</w:t>
      </w:r>
    </w:p>
    <w:p w:rsidR="00142D07" w:rsidRPr="004B40F5" w:rsidRDefault="00142D07" w:rsidP="00142D07">
      <w:pPr>
        <w:pStyle w:val="s1"/>
        <w:shd w:val="clear" w:color="auto" w:fill="FFFFFF"/>
        <w:spacing w:before="0" w:beforeAutospacing="0" w:after="0" w:afterAutospacing="0" w:line="360" w:lineRule="auto"/>
        <w:ind w:firstLine="708"/>
        <w:contextualSpacing/>
        <w:jc w:val="both"/>
        <w:rPr>
          <w:b/>
        </w:rPr>
      </w:pPr>
      <w:r w:rsidRPr="004B40F5">
        <w:t>По итогам практики руководитель от профильной организации готовит отзыв- характеристику. Данный отзыв прилагается к отчету о практике .</w:t>
      </w:r>
      <w:r w:rsidRPr="004B40F5">
        <w:rPr>
          <w:b/>
        </w:rPr>
        <w:t xml:space="preserve"> </w:t>
      </w:r>
    </w:p>
    <w:p w:rsidR="00142D07" w:rsidRPr="004B40F5" w:rsidRDefault="00142D07" w:rsidP="00142D07">
      <w:pPr>
        <w:spacing w:after="0" w:line="360" w:lineRule="auto"/>
        <w:ind w:firstLine="708"/>
        <w:contextualSpacing/>
        <w:jc w:val="both"/>
        <w:rPr>
          <w:rFonts w:ascii="Times New Roman" w:hAnsi="Times New Roman"/>
          <w:sz w:val="24"/>
          <w:szCs w:val="24"/>
        </w:rPr>
      </w:pPr>
    </w:p>
    <w:p w:rsidR="00142D07" w:rsidRPr="004B40F5" w:rsidRDefault="00142D07" w:rsidP="00142D07">
      <w:pPr>
        <w:spacing w:after="0" w:line="360" w:lineRule="auto"/>
        <w:jc w:val="center"/>
        <w:rPr>
          <w:rFonts w:ascii="Times New Roman" w:hAnsi="Times New Roman"/>
          <w:b/>
          <w:sz w:val="24"/>
          <w:szCs w:val="24"/>
        </w:rPr>
      </w:pPr>
      <w:r w:rsidRPr="004B40F5">
        <w:rPr>
          <w:rFonts w:ascii="Times New Roman" w:hAnsi="Times New Roman"/>
          <w:b/>
          <w:sz w:val="24"/>
          <w:szCs w:val="24"/>
        </w:rPr>
        <w:t xml:space="preserve">5. Содержание </w:t>
      </w:r>
      <w:r w:rsidR="00C77983">
        <w:rPr>
          <w:rStyle w:val="fontstyle01"/>
          <w:b/>
          <w:sz w:val="24"/>
          <w:szCs w:val="24"/>
        </w:rPr>
        <w:t xml:space="preserve">практической подготовки в форме </w:t>
      </w:r>
      <w:r w:rsidR="00C77983" w:rsidRPr="004B40F5">
        <w:rPr>
          <w:rStyle w:val="fontstyle01"/>
          <w:b/>
          <w:sz w:val="24"/>
          <w:szCs w:val="24"/>
        </w:rPr>
        <w:t>учебной практики (технологической, проектно-технологической)</w:t>
      </w:r>
    </w:p>
    <w:p w:rsidR="00142D07" w:rsidRPr="004B40F5" w:rsidRDefault="00142D07" w:rsidP="00142D07">
      <w:pPr>
        <w:spacing w:after="0" w:line="360" w:lineRule="auto"/>
        <w:ind w:firstLine="708"/>
        <w:contextualSpacing/>
        <w:jc w:val="center"/>
        <w:rPr>
          <w:rFonts w:ascii="Times New Roman" w:hAnsi="Times New Roman"/>
          <w:b/>
          <w:sz w:val="24"/>
          <w:szCs w:val="24"/>
        </w:rPr>
      </w:pPr>
    </w:p>
    <w:p w:rsidR="00142D07" w:rsidRPr="004B40F5" w:rsidRDefault="00142D07" w:rsidP="00142D07">
      <w:pPr>
        <w:spacing w:after="0" w:line="360" w:lineRule="auto"/>
        <w:ind w:firstLine="539"/>
        <w:contextualSpacing/>
        <w:jc w:val="both"/>
        <w:rPr>
          <w:rFonts w:ascii="Times New Roman" w:hAnsi="Times New Roman"/>
          <w:sz w:val="24"/>
          <w:szCs w:val="24"/>
        </w:rPr>
      </w:pPr>
      <w:r w:rsidRPr="004B40F5">
        <w:rPr>
          <w:rFonts w:ascii="Times New Roman" w:hAnsi="Times New Roman"/>
          <w:sz w:val="24"/>
          <w:szCs w:val="24"/>
        </w:rPr>
        <w:t>Во время прохождения практики необходимо подготовить письменный отчёт по практике, содержащий  исследующие документы:</w:t>
      </w:r>
    </w:p>
    <w:p w:rsidR="00142D07" w:rsidRPr="004B40F5" w:rsidRDefault="00142D07" w:rsidP="00142D07">
      <w:pPr>
        <w:spacing w:after="0" w:line="360" w:lineRule="auto"/>
        <w:ind w:firstLine="539"/>
        <w:contextualSpacing/>
        <w:jc w:val="both"/>
        <w:rPr>
          <w:rFonts w:ascii="Times New Roman" w:hAnsi="Times New Roman"/>
          <w:sz w:val="24"/>
          <w:szCs w:val="24"/>
        </w:rPr>
      </w:pPr>
      <w:r w:rsidRPr="004B40F5">
        <w:rPr>
          <w:rFonts w:ascii="Times New Roman" w:hAnsi="Times New Roman"/>
          <w:sz w:val="24"/>
          <w:szCs w:val="24"/>
        </w:rPr>
        <w:t xml:space="preserve">  - титульный лист;</w:t>
      </w:r>
    </w:p>
    <w:p w:rsidR="00142D07" w:rsidRPr="004B40F5" w:rsidRDefault="00142D07" w:rsidP="00142D07">
      <w:pPr>
        <w:spacing w:after="0" w:line="360" w:lineRule="auto"/>
        <w:ind w:firstLine="539"/>
        <w:contextualSpacing/>
        <w:jc w:val="both"/>
        <w:rPr>
          <w:rFonts w:ascii="Times New Roman" w:hAnsi="Times New Roman"/>
          <w:sz w:val="24"/>
          <w:szCs w:val="24"/>
        </w:rPr>
      </w:pPr>
      <w:r w:rsidRPr="004B40F5">
        <w:rPr>
          <w:rFonts w:ascii="Times New Roman" w:hAnsi="Times New Roman"/>
          <w:sz w:val="24"/>
          <w:szCs w:val="24"/>
        </w:rPr>
        <w:t xml:space="preserve"> - заявление на практику;</w:t>
      </w:r>
    </w:p>
    <w:p w:rsidR="00142D07" w:rsidRPr="004B40F5" w:rsidRDefault="00142D07" w:rsidP="00142D07">
      <w:pPr>
        <w:spacing w:after="0" w:line="360" w:lineRule="auto"/>
        <w:ind w:firstLine="539"/>
        <w:contextualSpacing/>
        <w:jc w:val="both"/>
        <w:rPr>
          <w:rFonts w:ascii="Times New Roman" w:hAnsi="Times New Roman"/>
          <w:sz w:val="24"/>
          <w:szCs w:val="24"/>
        </w:rPr>
      </w:pPr>
      <w:r w:rsidRPr="004B40F5">
        <w:rPr>
          <w:rFonts w:ascii="Times New Roman" w:hAnsi="Times New Roman"/>
          <w:sz w:val="24"/>
          <w:szCs w:val="24"/>
        </w:rPr>
        <w:t xml:space="preserve"> - задание на практику;</w:t>
      </w:r>
    </w:p>
    <w:p w:rsidR="00142D07" w:rsidRPr="004B40F5" w:rsidRDefault="00142D07" w:rsidP="00142D07">
      <w:pPr>
        <w:spacing w:after="0" w:line="360" w:lineRule="auto"/>
        <w:ind w:firstLine="539"/>
        <w:contextualSpacing/>
        <w:jc w:val="both"/>
        <w:rPr>
          <w:rFonts w:ascii="Times New Roman" w:hAnsi="Times New Roman"/>
          <w:sz w:val="24"/>
          <w:szCs w:val="24"/>
        </w:rPr>
      </w:pPr>
      <w:r w:rsidRPr="004B40F5">
        <w:rPr>
          <w:rFonts w:ascii="Times New Roman" w:hAnsi="Times New Roman"/>
          <w:sz w:val="24"/>
          <w:szCs w:val="24"/>
        </w:rPr>
        <w:t xml:space="preserve"> - совместный план-график;</w:t>
      </w:r>
    </w:p>
    <w:p w:rsidR="00142D07" w:rsidRPr="004B40F5" w:rsidRDefault="00142D07" w:rsidP="00142D07">
      <w:pPr>
        <w:spacing w:after="0" w:line="360" w:lineRule="auto"/>
        <w:ind w:firstLine="539"/>
        <w:contextualSpacing/>
        <w:jc w:val="both"/>
        <w:rPr>
          <w:rFonts w:ascii="Times New Roman" w:hAnsi="Times New Roman"/>
          <w:sz w:val="24"/>
          <w:szCs w:val="24"/>
        </w:rPr>
      </w:pPr>
      <w:r w:rsidRPr="004B40F5">
        <w:rPr>
          <w:rFonts w:ascii="Times New Roman" w:hAnsi="Times New Roman"/>
          <w:sz w:val="24"/>
          <w:szCs w:val="24"/>
        </w:rPr>
        <w:t xml:space="preserve"> - дневник практики;</w:t>
      </w:r>
    </w:p>
    <w:p w:rsidR="00142D07" w:rsidRPr="004B40F5" w:rsidRDefault="00142D07" w:rsidP="00142D07">
      <w:pPr>
        <w:spacing w:after="0" w:line="360" w:lineRule="auto"/>
        <w:ind w:firstLine="539"/>
        <w:contextualSpacing/>
        <w:jc w:val="both"/>
        <w:rPr>
          <w:rFonts w:ascii="Times New Roman" w:hAnsi="Times New Roman"/>
          <w:sz w:val="24"/>
          <w:szCs w:val="24"/>
        </w:rPr>
      </w:pPr>
      <w:r w:rsidRPr="004B40F5">
        <w:rPr>
          <w:rFonts w:ascii="Times New Roman" w:hAnsi="Times New Roman"/>
          <w:sz w:val="24"/>
          <w:szCs w:val="24"/>
        </w:rPr>
        <w:t>-  договор о практической подготовке студента;</w:t>
      </w:r>
    </w:p>
    <w:p w:rsidR="00142D07" w:rsidRPr="004B40F5" w:rsidRDefault="00142D07" w:rsidP="00142D07">
      <w:pPr>
        <w:spacing w:after="0" w:line="360" w:lineRule="auto"/>
        <w:ind w:firstLine="539"/>
        <w:contextualSpacing/>
        <w:jc w:val="both"/>
        <w:rPr>
          <w:rFonts w:ascii="Times New Roman" w:hAnsi="Times New Roman"/>
          <w:sz w:val="24"/>
          <w:szCs w:val="24"/>
        </w:rPr>
      </w:pPr>
      <w:r w:rsidRPr="004B40F5">
        <w:rPr>
          <w:rFonts w:ascii="Times New Roman" w:hAnsi="Times New Roman"/>
          <w:sz w:val="24"/>
          <w:szCs w:val="24"/>
        </w:rPr>
        <w:t xml:space="preserve"> - отзыв-характеристику от руководителя профильной организации; </w:t>
      </w:r>
    </w:p>
    <w:p w:rsidR="00142D07" w:rsidRPr="004B40F5" w:rsidRDefault="00142D07" w:rsidP="00142D07">
      <w:pPr>
        <w:spacing w:after="0" w:line="360" w:lineRule="auto"/>
        <w:ind w:firstLine="539"/>
        <w:contextualSpacing/>
        <w:jc w:val="both"/>
        <w:rPr>
          <w:rFonts w:ascii="Times New Roman" w:hAnsi="Times New Roman"/>
          <w:sz w:val="24"/>
          <w:szCs w:val="24"/>
        </w:rPr>
      </w:pPr>
      <w:r w:rsidRPr="004B40F5">
        <w:rPr>
          <w:rFonts w:ascii="Times New Roman" w:hAnsi="Times New Roman"/>
          <w:sz w:val="24"/>
          <w:szCs w:val="24"/>
        </w:rPr>
        <w:t xml:space="preserve"> -подробный отчет по выполнению индивидуального задания на практику </w:t>
      </w:r>
    </w:p>
    <w:p w:rsidR="00142D07" w:rsidRPr="004B40F5" w:rsidRDefault="00142D07" w:rsidP="00142D07">
      <w:pPr>
        <w:spacing w:after="0" w:line="360" w:lineRule="auto"/>
        <w:ind w:right="-329" w:firstLine="539"/>
        <w:contextualSpacing/>
        <w:jc w:val="both"/>
        <w:rPr>
          <w:rFonts w:ascii="Times New Roman" w:hAnsi="Times New Roman"/>
          <w:sz w:val="24"/>
          <w:szCs w:val="24"/>
        </w:rPr>
      </w:pPr>
      <w:r w:rsidRPr="004B40F5">
        <w:rPr>
          <w:rFonts w:ascii="Times New Roman" w:hAnsi="Times New Roman"/>
          <w:sz w:val="24"/>
          <w:szCs w:val="24"/>
        </w:rPr>
        <w:t>Отчет по практике, содержащий подробные данные по выполнению индивидуального задания и соответствующий требованиям по оформлению, следует сдать руководителю и защитить.</w:t>
      </w:r>
    </w:p>
    <w:p w:rsidR="00BE362B" w:rsidRPr="004B40F5" w:rsidRDefault="00BE362B" w:rsidP="002C3D30">
      <w:pPr>
        <w:spacing w:after="0" w:line="360" w:lineRule="auto"/>
        <w:ind w:firstLine="907"/>
        <w:contextualSpacing/>
        <w:jc w:val="both"/>
        <w:rPr>
          <w:rFonts w:ascii="Times New Roman" w:hAnsi="Times New Roman"/>
          <w:sz w:val="24"/>
          <w:szCs w:val="24"/>
        </w:rPr>
      </w:pPr>
      <w:r w:rsidRPr="004B40F5">
        <w:rPr>
          <w:rFonts w:ascii="Times New Roman" w:hAnsi="Times New Roman"/>
          <w:i/>
          <w:sz w:val="24"/>
          <w:szCs w:val="24"/>
        </w:rPr>
        <w:t>Отзыв руководителя практики может отражать следующие моменты</w:t>
      </w:r>
      <w:r w:rsidRPr="004B40F5">
        <w:rPr>
          <w:rFonts w:ascii="Times New Roman" w:hAnsi="Times New Roman"/>
          <w:sz w:val="24"/>
          <w:szCs w:val="24"/>
        </w:rPr>
        <w:t>. Характеристика обучающегося как специалиста, овладевшего определенным набором компетенций, формами, методами организации учебно-познавательной деятельности учащихся; характеристика способности к организации учебно-воспитательного процесса в соответствии с современной педагогической парадигмой, к овладению образовательными технологиями по программам основного и среднего общего образования; способности к организации учебно-познавательной деятельности обучающихся; способности к творческому мышлению, инициативности и дисциплинированности; направления дальнейшего совершенствования; недостатки и пробелы в подготовке студента. Дается, как правило, оценка выполнения студентом работ в баллах.</w:t>
      </w:r>
    </w:p>
    <w:p w:rsidR="00BE362B" w:rsidRPr="004B40F5" w:rsidRDefault="00BE362B" w:rsidP="002C3D30">
      <w:pPr>
        <w:spacing w:after="0" w:line="360" w:lineRule="auto"/>
        <w:ind w:right="-329" w:firstLine="539"/>
        <w:contextualSpacing/>
        <w:jc w:val="both"/>
        <w:rPr>
          <w:rFonts w:ascii="Times New Roman" w:hAnsi="Times New Roman"/>
          <w:sz w:val="24"/>
          <w:szCs w:val="24"/>
        </w:rPr>
      </w:pPr>
      <w:r w:rsidRPr="004B40F5">
        <w:rPr>
          <w:rFonts w:ascii="Times New Roman" w:hAnsi="Times New Roman"/>
          <w:sz w:val="24"/>
          <w:szCs w:val="24"/>
        </w:rPr>
        <w:lastRenderedPageBreak/>
        <w:t>Во время прохождения практики необходимо подготовить письменн</w:t>
      </w:r>
      <w:r w:rsidR="00D30EAB" w:rsidRPr="004B40F5">
        <w:rPr>
          <w:rFonts w:ascii="Times New Roman" w:hAnsi="Times New Roman"/>
          <w:sz w:val="24"/>
          <w:szCs w:val="24"/>
        </w:rPr>
        <w:t>ый отчёт о прохождении практики</w:t>
      </w:r>
      <w:r w:rsidRPr="004B40F5">
        <w:rPr>
          <w:rFonts w:ascii="Times New Roman" w:hAnsi="Times New Roman"/>
          <w:sz w:val="24"/>
          <w:szCs w:val="24"/>
        </w:rPr>
        <w:t>. Отчет, соответствующий программе практики, индивидуальному заданию и требованиям по оформлению, следует сдать на выпускающую кафедру.</w:t>
      </w:r>
    </w:p>
    <w:p w:rsidR="00142D07" w:rsidRPr="004B40F5" w:rsidRDefault="00142D07" w:rsidP="00C77983">
      <w:pPr>
        <w:spacing w:line="360" w:lineRule="auto"/>
        <w:contextualSpacing/>
        <w:jc w:val="center"/>
        <w:rPr>
          <w:rFonts w:ascii="Times New Roman" w:hAnsi="Times New Roman"/>
          <w:b/>
          <w:bCs/>
          <w:sz w:val="24"/>
          <w:szCs w:val="24"/>
        </w:rPr>
      </w:pPr>
      <w:r w:rsidRPr="004B40F5">
        <w:rPr>
          <w:rFonts w:ascii="Times New Roman" w:hAnsi="Times New Roman"/>
          <w:b/>
          <w:bCs/>
          <w:sz w:val="24"/>
          <w:szCs w:val="24"/>
        </w:rPr>
        <w:t xml:space="preserve">Подведение итогов прохождения </w:t>
      </w:r>
      <w:r w:rsidR="00C77983">
        <w:rPr>
          <w:rStyle w:val="fontstyle01"/>
          <w:b/>
          <w:sz w:val="24"/>
          <w:szCs w:val="24"/>
        </w:rPr>
        <w:t xml:space="preserve">практической подготовки в форме </w:t>
      </w:r>
      <w:r w:rsidR="00C77983" w:rsidRPr="004B40F5">
        <w:rPr>
          <w:rStyle w:val="fontstyle01"/>
          <w:b/>
          <w:sz w:val="24"/>
          <w:szCs w:val="24"/>
        </w:rPr>
        <w:t>учебной практики (технологической, проектно-технологической)</w:t>
      </w:r>
      <w:r w:rsidR="00C77983">
        <w:rPr>
          <w:rStyle w:val="fontstyle01"/>
          <w:b/>
          <w:sz w:val="24"/>
          <w:szCs w:val="24"/>
        </w:rPr>
        <w:t>.</w:t>
      </w:r>
      <w:r w:rsidRPr="004B40F5">
        <w:rPr>
          <w:rFonts w:ascii="Times New Roman" w:hAnsi="Times New Roman"/>
          <w:b/>
          <w:bCs/>
          <w:sz w:val="24"/>
          <w:szCs w:val="24"/>
        </w:rPr>
        <w:t xml:space="preserve"> </w:t>
      </w:r>
    </w:p>
    <w:p w:rsidR="00142D07" w:rsidRPr="004B40F5" w:rsidRDefault="00142D07" w:rsidP="00142D07">
      <w:pPr>
        <w:pStyle w:val="211"/>
        <w:spacing w:after="0" w:line="360" w:lineRule="auto"/>
        <w:ind w:right="-330" w:firstLine="709"/>
        <w:contextualSpacing/>
        <w:jc w:val="both"/>
        <w:rPr>
          <w:sz w:val="24"/>
          <w:szCs w:val="24"/>
        </w:rPr>
      </w:pPr>
      <w:r w:rsidRPr="004B40F5">
        <w:rPr>
          <w:sz w:val="24"/>
          <w:szCs w:val="24"/>
        </w:rPr>
        <w:t xml:space="preserve">Срок сдачи отчета по учебной практике (технологической) на кафедру педагогики, психологи и социальной работы  устанавливается в соответствии с учебным планом и графиком учебного процесса. </w:t>
      </w:r>
    </w:p>
    <w:p w:rsidR="00142D07" w:rsidRPr="004B40F5" w:rsidRDefault="00142D07" w:rsidP="00142D07">
      <w:pPr>
        <w:pStyle w:val="211"/>
        <w:spacing w:after="0" w:line="360" w:lineRule="auto"/>
        <w:ind w:right="-330" w:firstLine="709"/>
        <w:contextualSpacing/>
        <w:jc w:val="both"/>
        <w:rPr>
          <w:b/>
          <w:i/>
          <w:color w:val="000000" w:themeColor="text1"/>
          <w:sz w:val="24"/>
          <w:szCs w:val="24"/>
        </w:rPr>
      </w:pPr>
      <w:r w:rsidRPr="004B40F5">
        <w:rPr>
          <w:b/>
          <w:i/>
          <w:color w:val="000000" w:themeColor="text1"/>
          <w:sz w:val="24"/>
          <w:szCs w:val="24"/>
        </w:rPr>
        <w:t>Критерии оценивания отчета по практике:</w:t>
      </w:r>
    </w:p>
    <w:p w:rsidR="00142D07" w:rsidRPr="004B40F5" w:rsidRDefault="00142D07" w:rsidP="00142D07">
      <w:pPr>
        <w:spacing w:after="0" w:line="360" w:lineRule="auto"/>
        <w:ind w:firstLine="708"/>
        <w:contextualSpacing/>
        <w:jc w:val="both"/>
        <w:rPr>
          <w:rFonts w:ascii="Times New Roman" w:hAnsi="Times New Roman"/>
          <w:color w:val="000000"/>
          <w:sz w:val="24"/>
          <w:szCs w:val="24"/>
        </w:rPr>
      </w:pPr>
      <w:r w:rsidRPr="004B40F5">
        <w:rPr>
          <w:rFonts w:ascii="Times New Roman" w:hAnsi="Times New Roman"/>
          <w:color w:val="000000"/>
          <w:sz w:val="24"/>
          <w:szCs w:val="24"/>
        </w:rPr>
        <w:t>а) полнота и качество выполнения требований, предусмотренных программой практики;</w:t>
      </w:r>
    </w:p>
    <w:p w:rsidR="00142D07" w:rsidRPr="004B40F5" w:rsidRDefault="00142D07" w:rsidP="00142D07">
      <w:pPr>
        <w:spacing w:after="0" w:line="360" w:lineRule="auto"/>
        <w:ind w:firstLine="708"/>
        <w:contextualSpacing/>
        <w:jc w:val="both"/>
        <w:rPr>
          <w:rFonts w:ascii="Times New Roman" w:hAnsi="Times New Roman"/>
          <w:color w:val="000000"/>
          <w:sz w:val="24"/>
          <w:szCs w:val="24"/>
        </w:rPr>
      </w:pPr>
      <w:r w:rsidRPr="004B40F5">
        <w:rPr>
          <w:rFonts w:ascii="Times New Roman" w:hAnsi="Times New Roman"/>
          <w:color w:val="000000"/>
          <w:sz w:val="24"/>
          <w:szCs w:val="24"/>
        </w:rPr>
        <w:t>б) умение профессионально и грамотно отвечать на заданные вопросы;</w:t>
      </w:r>
    </w:p>
    <w:p w:rsidR="00142D07" w:rsidRPr="004B40F5" w:rsidRDefault="00142D07" w:rsidP="00142D07">
      <w:pPr>
        <w:spacing w:after="0" w:line="360" w:lineRule="auto"/>
        <w:ind w:firstLine="708"/>
        <w:contextualSpacing/>
        <w:jc w:val="both"/>
        <w:rPr>
          <w:rFonts w:ascii="Times New Roman" w:hAnsi="Times New Roman"/>
          <w:color w:val="000000"/>
          <w:sz w:val="24"/>
          <w:szCs w:val="24"/>
        </w:rPr>
      </w:pPr>
      <w:r w:rsidRPr="004B40F5">
        <w:rPr>
          <w:rFonts w:ascii="Times New Roman" w:hAnsi="Times New Roman"/>
          <w:color w:val="000000"/>
          <w:sz w:val="24"/>
          <w:szCs w:val="24"/>
        </w:rPr>
        <w:t>в) дисциплинированность и исполнительность обучающегося во время практики;</w:t>
      </w:r>
    </w:p>
    <w:p w:rsidR="00142D07" w:rsidRPr="004B40F5" w:rsidRDefault="00142D07" w:rsidP="00142D07">
      <w:pPr>
        <w:spacing w:after="0" w:line="360" w:lineRule="auto"/>
        <w:ind w:firstLine="708"/>
        <w:contextualSpacing/>
        <w:jc w:val="both"/>
        <w:rPr>
          <w:rFonts w:ascii="Times New Roman" w:hAnsi="Times New Roman"/>
          <w:color w:val="000000"/>
          <w:sz w:val="24"/>
          <w:szCs w:val="24"/>
        </w:rPr>
      </w:pPr>
      <w:r w:rsidRPr="004B40F5">
        <w:rPr>
          <w:rFonts w:ascii="Times New Roman" w:hAnsi="Times New Roman"/>
          <w:color w:val="000000"/>
          <w:sz w:val="24"/>
          <w:szCs w:val="24"/>
        </w:rPr>
        <w:t xml:space="preserve">г) характеристика результативности выполнения заданий студентом, прописанная в отзыве руководителя от профильной организации. </w:t>
      </w:r>
    </w:p>
    <w:p w:rsidR="00142D07" w:rsidRPr="004B40F5" w:rsidRDefault="00142D07" w:rsidP="00142D07">
      <w:pPr>
        <w:spacing w:after="0" w:line="360" w:lineRule="auto"/>
        <w:ind w:firstLine="360"/>
        <w:contextualSpacing/>
        <w:rPr>
          <w:rFonts w:ascii="Times New Roman" w:hAnsi="Times New Roman"/>
          <w:b/>
          <w:i/>
          <w:color w:val="000000"/>
          <w:sz w:val="24"/>
          <w:szCs w:val="24"/>
        </w:rPr>
      </w:pPr>
      <w:r w:rsidRPr="004B40F5">
        <w:rPr>
          <w:rFonts w:ascii="Times New Roman" w:hAnsi="Times New Roman"/>
          <w:b/>
          <w:i/>
          <w:color w:val="000000"/>
          <w:sz w:val="24"/>
          <w:szCs w:val="24"/>
        </w:rPr>
        <w:t>Требования, предъявляемые к отчету по практике:</w:t>
      </w:r>
    </w:p>
    <w:p w:rsidR="00142D07" w:rsidRPr="004B40F5" w:rsidRDefault="00142D07" w:rsidP="00142D07">
      <w:pPr>
        <w:pStyle w:val="ab"/>
        <w:widowControl w:val="0"/>
        <w:numPr>
          <w:ilvl w:val="0"/>
          <w:numId w:val="44"/>
        </w:numPr>
        <w:suppressAutoHyphens/>
        <w:autoSpaceDE w:val="0"/>
        <w:spacing w:after="0" w:line="360" w:lineRule="auto"/>
        <w:ind w:right="-315"/>
        <w:jc w:val="both"/>
        <w:rPr>
          <w:rFonts w:ascii="Times New Roman" w:hAnsi="Times New Roman"/>
          <w:sz w:val="24"/>
          <w:szCs w:val="24"/>
        </w:rPr>
      </w:pPr>
      <w:r w:rsidRPr="004B40F5">
        <w:rPr>
          <w:rFonts w:ascii="Times New Roman" w:hAnsi="Times New Roman"/>
          <w:sz w:val="24"/>
          <w:szCs w:val="24"/>
        </w:rPr>
        <w:t xml:space="preserve">выполнение программы </w:t>
      </w:r>
      <w:r w:rsidRPr="004B40F5">
        <w:rPr>
          <w:rFonts w:ascii="Times New Roman" w:hAnsi="Times New Roman"/>
          <w:color w:val="000000"/>
          <w:sz w:val="24"/>
          <w:szCs w:val="24"/>
        </w:rPr>
        <w:t>практики</w:t>
      </w:r>
      <w:r w:rsidRPr="004B40F5">
        <w:rPr>
          <w:rFonts w:ascii="Times New Roman" w:hAnsi="Times New Roman"/>
          <w:sz w:val="24"/>
          <w:szCs w:val="24"/>
        </w:rPr>
        <w:t>, соответствие разделов отчета разделам программы;</w:t>
      </w:r>
    </w:p>
    <w:p w:rsidR="00142D07" w:rsidRPr="004B40F5" w:rsidRDefault="00142D07" w:rsidP="00142D07">
      <w:pPr>
        <w:pStyle w:val="ab"/>
        <w:widowControl w:val="0"/>
        <w:numPr>
          <w:ilvl w:val="0"/>
          <w:numId w:val="44"/>
        </w:numPr>
        <w:suppressAutoHyphens/>
        <w:autoSpaceDE w:val="0"/>
        <w:spacing w:after="0" w:line="360" w:lineRule="auto"/>
        <w:ind w:right="-315"/>
        <w:jc w:val="both"/>
        <w:rPr>
          <w:rFonts w:ascii="Times New Roman" w:hAnsi="Times New Roman"/>
          <w:sz w:val="24"/>
          <w:szCs w:val="24"/>
        </w:rPr>
      </w:pPr>
      <w:r w:rsidRPr="004B40F5">
        <w:rPr>
          <w:rFonts w:ascii="Times New Roman" w:hAnsi="Times New Roman"/>
          <w:sz w:val="24"/>
          <w:szCs w:val="24"/>
        </w:rPr>
        <w:t>самостоятельность обучающегося при подготовке отчета;</w:t>
      </w:r>
    </w:p>
    <w:p w:rsidR="00142D07" w:rsidRPr="004B40F5" w:rsidRDefault="00142D07" w:rsidP="00142D07">
      <w:pPr>
        <w:pStyle w:val="ab"/>
        <w:widowControl w:val="0"/>
        <w:numPr>
          <w:ilvl w:val="0"/>
          <w:numId w:val="44"/>
        </w:numPr>
        <w:suppressAutoHyphens/>
        <w:autoSpaceDE w:val="0"/>
        <w:spacing w:after="0" w:line="360" w:lineRule="auto"/>
        <w:ind w:right="-315"/>
        <w:rPr>
          <w:rFonts w:ascii="Times New Roman" w:hAnsi="Times New Roman"/>
          <w:sz w:val="24"/>
          <w:szCs w:val="24"/>
        </w:rPr>
      </w:pPr>
      <w:r w:rsidRPr="004B40F5">
        <w:rPr>
          <w:rFonts w:ascii="Times New Roman" w:hAnsi="Times New Roman"/>
          <w:sz w:val="24"/>
          <w:szCs w:val="24"/>
        </w:rPr>
        <w:t>соответствие заголовков и содержания разделов  требованиям, указанным  в данных методических рекомендациях;</w:t>
      </w:r>
    </w:p>
    <w:p w:rsidR="00142D07" w:rsidRPr="004B40F5" w:rsidRDefault="00142D07" w:rsidP="00142D07">
      <w:pPr>
        <w:pStyle w:val="ab"/>
        <w:widowControl w:val="0"/>
        <w:numPr>
          <w:ilvl w:val="0"/>
          <w:numId w:val="44"/>
        </w:numPr>
        <w:suppressAutoHyphens/>
        <w:autoSpaceDE w:val="0"/>
        <w:spacing w:after="0" w:line="360" w:lineRule="auto"/>
        <w:ind w:right="-315"/>
        <w:jc w:val="both"/>
        <w:rPr>
          <w:rFonts w:ascii="Times New Roman" w:hAnsi="Times New Roman"/>
          <w:sz w:val="24"/>
          <w:szCs w:val="24"/>
        </w:rPr>
      </w:pPr>
      <w:r w:rsidRPr="004B40F5">
        <w:rPr>
          <w:rFonts w:ascii="Times New Roman" w:hAnsi="Times New Roman"/>
          <w:sz w:val="24"/>
          <w:szCs w:val="24"/>
        </w:rPr>
        <w:t>выполнение индивидуального задания, согласованного с научным руководителем;</w:t>
      </w:r>
    </w:p>
    <w:p w:rsidR="00142D07" w:rsidRPr="004B40F5" w:rsidRDefault="00142D07" w:rsidP="00142D07">
      <w:pPr>
        <w:pStyle w:val="ab"/>
        <w:widowControl w:val="0"/>
        <w:numPr>
          <w:ilvl w:val="0"/>
          <w:numId w:val="44"/>
        </w:numPr>
        <w:suppressAutoHyphens/>
        <w:autoSpaceDE w:val="0"/>
        <w:spacing w:after="0" w:line="360" w:lineRule="auto"/>
        <w:ind w:right="-315"/>
        <w:jc w:val="both"/>
        <w:rPr>
          <w:rFonts w:ascii="Times New Roman" w:hAnsi="Times New Roman"/>
          <w:sz w:val="24"/>
          <w:szCs w:val="24"/>
        </w:rPr>
      </w:pPr>
      <w:r w:rsidRPr="004B40F5">
        <w:rPr>
          <w:rFonts w:ascii="Times New Roman" w:hAnsi="Times New Roman"/>
          <w:sz w:val="24"/>
          <w:szCs w:val="24"/>
        </w:rPr>
        <w:t>соблюдение требований к оформлению отчета и дневника практики;</w:t>
      </w:r>
    </w:p>
    <w:p w:rsidR="00142D07" w:rsidRPr="004B40F5" w:rsidRDefault="00142D07" w:rsidP="00142D07">
      <w:pPr>
        <w:pStyle w:val="ab"/>
        <w:widowControl w:val="0"/>
        <w:numPr>
          <w:ilvl w:val="0"/>
          <w:numId w:val="44"/>
        </w:numPr>
        <w:suppressAutoHyphens/>
        <w:autoSpaceDE w:val="0"/>
        <w:spacing w:after="0" w:line="360" w:lineRule="auto"/>
        <w:ind w:right="-315"/>
        <w:rPr>
          <w:rFonts w:ascii="Times New Roman" w:hAnsi="Times New Roman"/>
          <w:sz w:val="24"/>
          <w:szCs w:val="24"/>
        </w:rPr>
      </w:pPr>
      <w:r w:rsidRPr="004B40F5">
        <w:rPr>
          <w:rFonts w:ascii="Times New Roman" w:hAnsi="Times New Roman"/>
          <w:sz w:val="24"/>
          <w:szCs w:val="24"/>
        </w:rPr>
        <w:t>полные и четкие ответы на вопросы при защите отчета.</w:t>
      </w:r>
    </w:p>
    <w:p w:rsidR="00142D07" w:rsidRPr="004B40F5" w:rsidRDefault="00142D07" w:rsidP="00142D07">
      <w:pPr>
        <w:widowControl w:val="0"/>
        <w:suppressAutoHyphens/>
        <w:autoSpaceDE w:val="0"/>
        <w:spacing w:after="0" w:line="360" w:lineRule="auto"/>
        <w:ind w:left="360" w:right="-315"/>
        <w:contextualSpacing/>
        <w:jc w:val="both"/>
        <w:rPr>
          <w:rFonts w:ascii="Times New Roman" w:hAnsi="Times New Roman"/>
          <w:sz w:val="24"/>
          <w:szCs w:val="24"/>
        </w:rPr>
      </w:pPr>
      <w:r w:rsidRPr="004B40F5">
        <w:rPr>
          <w:rFonts w:ascii="Times New Roman" w:hAnsi="Times New Roman"/>
          <w:sz w:val="24"/>
          <w:szCs w:val="24"/>
        </w:rPr>
        <w:t>По учебной практике (технологической) выставляется зачет.</w:t>
      </w:r>
    </w:p>
    <w:p w:rsidR="00142D07" w:rsidRPr="004B40F5" w:rsidRDefault="00142D07" w:rsidP="00142D07">
      <w:pPr>
        <w:shd w:val="clear" w:color="auto" w:fill="FFFFFF"/>
        <w:spacing w:after="0" w:line="360" w:lineRule="auto"/>
        <w:ind w:firstLine="360"/>
        <w:contextualSpacing/>
        <w:jc w:val="both"/>
        <w:rPr>
          <w:rFonts w:ascii="Times New Roman" w:hAnsi="Times New Roman"/>
          <w:sz w:val="24"/>
          <w:szCs w:val="24"/>
        </w:rPr>
      </w:pPr>
      <w:r w:rsidRPr="004B40F5">
        <w:rPr>
          <w:rFonts w:ascii="Times New Roman" w:hAnsi="Times New Roman"/>
          <w:sz w:val="24"/>
          <w:szCs w:val="24"/>
        </w:rPr>
        <w:t xml:space="preserve">Для получения оценки «зачтено» необходимо продемонстрировать высокий, средний или допустимый  уровень по всем требованиям, предъявляемым к содержанию и оформлению отчета и его защите, правильно и полно ответить на вопросы. </w:t>
      </w:r>
    </w:p>
    <w:p w:rsidR="00142D07" w:rsidRPr="004B40F5" w:rsidRDefault="00142D07" w:rsidP="00142D07">
      <w:pPr>
        <w:shd w:val="clear" w:color="auto" w:fill="FFFFFF"/>
        <w:spacing w:after="0" w:line="360" w:lineRule="auto"/>
        <w:ind w:firstLine="709"/>
        <w:contextualSpacing/>
        <w:jc w:val="both"/>
        <w:rPr>
          <w:rFonts w:ascii="Times New Roman" w:hAnsi="Times New Roman"/>
          <w:sz w:val="24"/>
          <w:szCs w:val="24"/>
        </w:rPr>
      </w:pPr>
      <w:r w:rsidRPr="004B40F5">
        <w:rPr>
          <w:rFonts w:ascii="Times New Roman" w:hAnsi="Times New Roman"/>
          <w:sz w:val="24"/>
          <w:szCs w:val="24"/>
        </w:rPr>
        <w:t xml:space="preserve"> «Не зачтено» оценивается уровень «ниже допустимого» как минимум по одному требованию, предъявляемому к содержанию и оформлению отчета и его защите. </w:t>
      </w:r>
    </w:p>
    <w:p w:rsidR="00142D07" w:rsidRPr="004B40F5" w:rsidRDefault="00142D07" w:rsidP="00142D07">
      <w:pPr>
        <w:spacing w:after="0" w:line="360" w:lineRule="auto"/>
        <w:ind w:firstLine="709"/>
        <w:contextualSpacing/>
        <w:jc w:val="both"/>
        <w:rPr>
          <w:rFonts w:ascii="Times New Roman" w:hAnsi="Times New Roman"/>
          <w:sz w:val="24"/>
          <w:szCs w:val="24"/>
        </w:rPr>
      </w:pPr>
      <w:r w:rsidRPr="004B40F5">
        <w:rPr>
          <w:rFonts w:ascii="Times New Roman" w:hAnsi="Times New Roman"/>
          <w:sz w:val="24"/>
          <w:szCs w:val="24"/>
        </w:rPr>
        <w:t>Положительная оценка по результатам защиты отчёта вносится в ведомость и зачетную книжку студента.</w:t>
      </w:r>
    </w:p>
    <w:p w:rsidR="00142D07" w:rsidRPr="004B40F5" w:rsidRDefault="00142D07" w:rsidP="00142D07">
      <w:pPr>
        <w:pStyle w:val="211"/>
        <w:spacing w:after="0" w:line="360" w:lineRule="auto"/>
        <w:ind w:firstLine="709"/>
        <w:contextualSpacing/>
        <w:jc w:val="both"/>
        <w:rPr>
          <w:sz w:val="24"/>
          <w:szCs w:val="24"/>
        </w:rPr>
      </w:pPr>
      <w:r w:rsidRPr="004B40F5">
        <w:rPr>
          <w:sz w:val="24"/>
          <w:szCs w:val="24"/>
        </w:rPr>
        <w:t xml:space="preserve">Обучающиеся, по уважительной или неуважительной причине не выполнившие программу </w:t>
      </w:r>
      <w:r w:rsidRPr="004B40F5">
        <w:rPr>
          <w:color w:val="000000"/>
          <w:sz w:val="24"/>
          <w:szCs w:val="24"/>
        </w:rPr>
        <w:t>практики</w:t>
      </w:r>
      <w:r w:rsidRPr="004B40F5">
        <w:rPr>
          <w:sz w:val="24"/>
          <w:szCs w:val="24"/>
        </w:rPr>
        <w:t xml:space="preserve">, не защитившие отчет по практике в 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оформляется и осуществляется в установленном порядке. </w:t>
      </w:r>
    </w:p>
    <w:p w:rsidR="00142D07" w:rsidRPr="004B40F5" w:rsidRDefault="00142D07" w:rsidP="00142D07">
      <w:pPr>
        <w:widowControl w:val="0"/>
        <w:suppressAutoHyphens/>
        <w:autoSpaceDE w:val="0"/>
        <w:spacing w:after="0" w:line="360" w:lineRule="auto"/>
        <w:ind w:left="360" w:right="-315"/>
        <w:contextualSpacing/>
        <w:jc w:val="both"/>
        <w:rPr>
          <w:rFonts w:ascii="Times New Roman" w:hAnsi="Times New Roman"/>
          <w:sz w:val="24"/>
          <w:szCs w:val="24"/>
        </w:rPr>
      </w:pPr>
    </w:p>
    <w:p w:rsidR="00142D07" w:rsidRPr="004B40F5" w:rsidRDefault="00142D07" w:rsidP="00142D07">
      <w:pPr>
        <w:spacing w:after="0" w:line="360" w:lineRule="auto"/>
        <w:jc w:val="center"/>
        <w:rPr>
          <w:rFonts w:ascii="Times New Roman" w:hAnsi="Times New Roman"/>
          <w:b/>
          <w:sz w:val="24"/>
          <w:szCs w:val="24"/>
        </w:rPr>
      </w:pPr>
      <w:bookmarkStart w:id="1" w:name="bookmark10"/>
      <w:r w:rsidRPr="004B40F5">
        <w:rPr>
          <w:rFonts w:ascii="Times New Roman" w:hAnsi="Times New Roman"/>
          <w:b/>
          <w:iCs/>
          <w:sz w:val="24"/>
          <w:szCs w:val="24"/>
        </w:rPr>
        <w:lastRenderedPageBreak/>
        <w:t xml:space="preserve">6. </w:t>
      </w:r>
      <w:r w:rsidRPr="004B40F5">
        <w:rPr>
          <w:rFonts w:ascii="Times New Roman" w:hAnsi="Times New Roman"/>
          <w:b/>
          <w:bCs/>
          <w:iCs/>
          <w:sz w:val="24"/>
          <w:szCs w:val="24"/>
        </w:rPr>
        <w:t xml:space="preserve">Структура отчета </w:t>
      </w:r>
      <w:r w:rsidRPr="004B40F5">
        <w:rPr>
          <w:rFonts w:ascii="Times New Roman" w:hAnsi="Times New Roman"/>
          <w:b/>
          <w:sz w:val="24"/>
          <w:szCs w:val="24"/>
        </w:rPr>
        <w:t xml:space="preserve">по </w:t>
      </w:r>
      <w:r w:rsidRPr="004B40F5">
        <w:rPr>
          <w:rFonts w:ascii="Times New Roman" w:hAnsi="Times New Roman"/>
          <w:b/>
          <w:bCs/>
          <w:iCs/>
          <w:sz w:val="24"/>
          <w:szCs w:val="24"/>
        </w:rPr>
        <w:t xml:space="preserve"> прохождению </w:t>
      </w:r>
      <w:r w:rsidR="00C77983">
        <w:rPr>
          <w:rStyle w:val="fontstyle01"/>
          <w:b/>
          <w:sz w:val="24"/>
          <w:szCs w:val="24"/>
        </w:rPr>
        <w:t xml:space="preserve">практической подготовки в форме </w:t>
      </w:r>
      <w:r w:rsidR="00C77983" w:rsidRPr="004B40F5">
        <w:rPr>
          <w:rStyle w:val="fontstyle01"/>
          <w:b/>
          <w:sz w:val="24"/>
          <w:szCs w:val="24"/>
        </w:rPr>
        <w:t>учебной практики (технологической, проектно-технологической)</w:t>
      </w:r>
    </w:p>
    <w:p w:rsidR="00BE362B" w:rsidRPr="004B40F5" w:rsidRDefault="00BE362B" w:rsidP="002C3D30">
      <w:pPr>
        <w:pStyle w:val="24"/>
        <w:shd w:val="clear" w:color="auto" w:fill="auto"/>
        <w:spacing w:after="0" w:line="360" w:lineRule="auto"/>
        <w:ind w:firstLine="709"/>
        <w:contextualSpacing/>
        <w:jc w:val="both"/>
        <w:rPr>
          <w:sz w:val="24"/>
          <w:szCs w:val="24"/>
        </w:rPr>
      </w:pPr>
      <w:r w:rsidRPr="004B40F5">
        <w:rPr>
          <w:sz w:val="24"/>
          <w:szCs w:val="24"/>
        </w:rPr>
        <w:t>По прибытии на место практики обучающийся должен в первую очередь пройти инструктаж по технике безопасности  (отражается в дневнике практики первым пунктом и в совместном графике (Приложение 6).</w:t>
      </w:r>
    </w:p>
    <w:bookmarkEnd w:id="1"/>
    <w:p w:rsidR="00D30EAB" w:rsidRPr="004B40F5" w:rsidRDefault="00D30EAB" w:rsidP="002C3D30">
      <w:pPr>
        <w:pStyle w:val="24"/>
        <w:shd w:val="clear" w:color="auto" w:fill="auto"/>
        <w:spacing w:after="0" w:line="360" w:lineRule="auto"/>
        <w:ind w:firstLine="709"/>
        <w:contextualSpacing/>
        <w:jc w:val="both"/>
        <w:rPr>
          <w:sz w:val="24"/>
          <w:szCs w:val="24"/>
        </w:rPr>
      </w:pPr>
      <w:r w:rsidRPr="004B40F5">
        <w:rPr>
          <w:sz w:val="24"/>
          <w:szCs w:val="24"/>
        </w:rPr>
        <w:t>-  ознакомиться с особенностями организации - базы практики, с учредительными документами организации, ее организационно-правовой формой;</w:t>
      </w:r>
    </w:p>
    <w:p w:rsidR="00D30EAB" w:rsidRPr="004B40F5" w:rsidRDefault="00D30EAB" w:rsidP="002C3D30">
      <w:pPr>
        <w:pStyle w:val="ab"/>
        <w:numPr>
          <w:ilvl w:val="0"/>
          <w:numId w:val="21"/>
        </w:numPr>
        <w:autoSpaceDN w:val="0"/>
        <w:spacing w:after="0" w:line="360" w:lineRule="auto"/>
        <w:ind w:left="0" w:firstLine="709"/>
        <w:jc w:val="both"/>
        <w:rPr>
          <w:rFonts w:ascii="Times New Roman" w:hAnsi="Times New Roman"/>
          <w:sz w:val="24"/>
          <w:szCs w:val="24"/>
        </w:rPr>
      </w:pPr>
      <w:r w:rsidRPr="004B40F5">
        <w:rPr>
          <w:rFonts w:ascii="Times New Roman" w:hAnsi="Times New Roman"/>
          <w:sz w:val="24"/>
          <w:szCs w:val="24"/>
        </w:rPr>
        <w:t>полностью выполнить задания, предусмотренные программой практики и индивидуальные задания, выданные преподавателем-руководителем практики, вести Дневник практики, записи в котором отражают проделанную работу за соответствующий период;</w:t>
      </w:r>
    </w:p>
    <w:p w:rsidR="00D30EAB" w:rsidRPr="004B40F5" w:rsidRDefault="00D30EAB" w:rsidP="002C3D30">
      <w:pPr>
        <w:pStyle w:val="ab"/>
        <w:numPr>
          <w:ilvl w:val="0"/>
          <w:numId w:val="21"/>
        </w:numPr>
        <w:autoSpaceDN w:val="0"/>
        <w:spacing w:after="0" w:line="360" w:lineRule="auto"/>
        <w:ind w:left="0" w:firstLine="709"/>
        <w:jc w:val="both"/>
        <w:rPr>
          <w:rFonts w:ascii="Times New Roman" w:hAnsi="Times New Roman"/>
          <w:sz w:val="24"/>
          <w:szCs w:val="24"/>
        </w:rPr>
      </w:pPr>
      <w:r w:rsidRPr="004B40F5">
        <w:rPr>
          <w:rFonts w:ascii="Times New Roman" w:hAnsi="Times New Roman"/>
          <w:sz w:val="24"/>
          <w:szCs w:val="24"/>
        </w:rPr>
        <w:t>подчиняться действующим в образовательной организации правилам внутреннего распорядка;</w:t>
      </w:r>
    </w:p>
    <w:p w:rsidR="00D30EAB" w:rsidRPr="004B40F5" w:rsidRDefault="00D30EAB" w:rsidP="002C3D30">
      <w:pPr>
        <w:pStyle w:val="ab"/>
        <w:numPr>
          <w:ilvl w:val="0"/>
          <w:numId w:val="21"/>
        </w:numPr>
        <w:spacing w:after="0" w:line="360" w:lineRule="auto"/>
        <w:ind w:left="0" w:firstLine="709"/>
        <w:jc w:val="both"/>
        <w:rPr>
          <w:rFonts w:ascii="Times New Roman" w:hAnsi="Times New Roman"/>
          <w:sz w:val="24"/>
          <w:szCs w:val="24"/>
        </w:rPr>
      </w:pPr>
      <w:r w:rsidRPr="004B40F5">
        <w:rPr>
          <w:rFonts w:ascii="Times New Roman" w:hAnsi="Times New Roman"/>
          <w:sz w:val="24"/>
          <w:szCs w:val="24"/>
        </w:rPr>
        <w:t>строго соблюдать правила эксплуатации оборудования, технику безопасности, правила охраны труда и производственной санитарии в организации;</w:t>
      </w:r>
    </w:p>
    <w:p w:rsidR="00D30EAB" w:rsidRPr="004B40F5" w:rsidRDefault="00D30EAB" w:rsidP="002C3D30">
      <w:pPr>
        <w:pStyle w:val="ab"/>
        <w:numPr>
          <w:ilvl w:val="0"/>
          <w:numId w:val="21"/>
        </w:numPr>
        <w:tabs>
          <w:tab w:val="left" w:pos="1134"/>
        </w:tabs>
        <w:autoSpaceDN w:val="0"/>
        <w:spacing w:after="0" w:line="360" w:lineRule="auto"/>
        <w:ind w:left="0" w:firstLine="709"/>
        <w:jc w:val="both"/>
        <w:rPr>
          <w:rFonts w:ascii="Times New Roman" w:hAnsi="Times New Roman"/>
          <w:sz w:val="24"/>
          <w:szCs w:val="24"/>
        </w:rPr>
      </w:pPr>
      <w:r w:rsidRPr="004B40F5">
        <w:rPr>
          <w:rFonts w:ascii="Times New Roman" w:hAnsi="Times New Roman"/>
          <w:sz w:val="24"/>
          <w:szCs w:val="24"/>
        </w:rPr>
        <w:t>регулярно информировать руководителя практики о ходе её прохождения и о возникающих проблемах;</w:t>
      </w:r>
    </w:p>
    <w:p w:rsidR="00D30EAB" w:rsidRPr="004B40F5" w:rsidRDefault="00D30EAB" w:rsidP="002C3D30">
      <w:pPr>
        <w:pStyle w:val="ab"/>
        <w:numPr>
          <w:ilvl w:val="0"/>
          <w:numId w:val="21"/>
        </w:numPr>
        <w:tabs>
          <w:tab w:val="left" w:pos="1134"/>
        </w:tabs>
        <w:autoSpaceDN w:val="0"/>
        <w:spacing w:after="0" w:line="360" w:lineRule="auto"/>
        <w:ind w:left="0" w:firstLine="709"/>
        <w:jc w:val="both"/>
        <w:rPr>
          <w:rFonts w:ascii="Times New Roman" w:hAnsi="Times New Roman"/>
          <w:sz w:val="24"/>
          <w:szCs w:val="24"/>
        </w:rPr>
      </w:pPr>
      <w:r w:rsidRPr="004B40F5">
        <w:rPr>
          <w:rFonts w:ascii="Times New Roman" w:hAnsi="Times New Roman"/>
          <w:sz w:val="24"/>
          <w:szCs w:val="24"/>
        </w:rPr>
        <w:t>участвовать в научно-исследовательской и профориентационной работе кафедры;</w:t>
      </w:r>
    </w:p>
    <w:p w:rsidR="00D30EAB" w:rsidRPr="004B40F5" w:rsidRDefault="00D30EAB" w:rsidP="002C3D30">
      <w:pPr>
        <w:pStyle w:val="31"/>
        <w:numPr>
          <w:ilvl w:val="0"/>
          <w:numId w:val="21"/>
        </w:numPr>
        <w:shd w:val="clear" w:color="auto" w:fill="auto"/>
        <w:spacing w:after="0" w:line="360" w:lineRule="auto"/>
        <w:ind w:firstLine="709"/>
        <w:contextualSpacing/>
        <w:jc w:val="both"/>
      </w:pPr>
      <w:r w:rsidRPr="004B40F5">
        <w:t>нести ответственность за выполнение работы и ее результаты, представлять в установленном порядке руководителю практики обязательные документы о прохождении практики.</w:t>
      </w:r>
    </w:p>
    <w:p w:rsidR="00DA2813" w:rsidRPr="004B40F5" w:rsidRDefault="00D30EAB" w:rsidP="002C3D30">
      <w:pPr>
        <w:spacing w:after="0" w:line="360" w:lineRule="auto"/>
        <w:ind w:firstLine="709"/>
        <w:contextualSpacing/>
        <w:jc w:val="both"/>
        <w:rPr>
          <w:rFonts w:ascii="Times New Roman" w:hAnsi="Times New Roman"/>
          <w:sz w:val="24"/>
          <w:szCs w:val="24"/>
        </w:rPr>
      </w:pPr>
      <w:r w:rsidRPr="004B40F5">
        <w:rPr>
          <w:rFonts w:ascii="Times New Roman" w:hAnsi="Times New Roman"/>
          <w:sz w:val="24"/>
          <w:szCs w:val="24"/>
        </w:rPr>
        <w:t xml:space="preserve">В соответствии с учебным планом </w:t>
      </w:r>
      <w:r w:rsidR="00DA2813" w:rsidRPr="004B40F5">
        <w:rPr>
          <w:rFonts w:ascii="Times New Roman" w:hAnsi="Times New Roman"/>
          <w:sz w:val="24"/>
          <w:szCs w:val="24"/>
        </w:rPr>
        <w:t xml:space="preserve">учебная </w:t>
      </w:r>
      <w:r w:rsidR="002C3D30" w:rsidRPr="004B40F5">
        <w:rPr>
          <w:rFonts w:ascii="Times New Roman" w:hAnsi="Times New Roman"/>
          <w:sz w:val="24"/>
          <w:szCs w:val="24"/>
        </w:rPr>
        <w:t>Технологическая (проектно-технологическая) практика</w:t>
      </w:r>
      <w:r w:rsidR="00DA2813" w:rsidRPr="004B40F5">
        <w:rPr>
          <w:rFonts w:ascii="Times New Roman" w:hAnsi="Times New Roman"/>
          <w:sz w:val="24"/>
          <w:szCs w:val="24"/>
        </w:rPr>
        <w:t xml:space="preserve"> </w:t>
      </w:r>
      <w:r w:rsidRPr="004B40F5">
        <w:rPr>
          <w:rFonts w:ascii="Times New Roman" w:hAnsi="Times New Roman"/>
          <w:sz w:val="24"/>
          <w:szCs w:val="24"/>
        </w:rPr>
        <w:t xml:space="preserve">включает следующие </w:t>
      </w:r>
      <w:r w:rsidR="00DA2813" w:rsidRPr="004B40F5">
        <w:rPr>
          <w:rFonts w:ascii="Times New Roman" w:hAnsi="Times New Roman"/>
          <w:b/>
          <w:sz w:val="24"/>
          <w:szCs w:val="24"/>
        </w:rPr>
        <w:t>разделы,</w:t>
      </w:r>
      <w:r w:rsidRPr="004B40F5">
        <w:rPr>
          <w:rFonts w:ascii="Times New Roman" w:hAnsi="Times New Roman"/>
          <w:b/>
          <w:sz w:val="24"/>
          <w:szCs w:val="24"/>
        </w:rPr>
        <w:t xml:space="preserve"> необходимые для обязательного ознакомления</w:t>
      </w:r>
      <w:r w:rsidRPr="004B40F5">
        <w:rPr>
          <w:rFonts w:ascii="Times New Roman" w:hAnsi="Times New Roman"/>
          <w:sz w:val="24"/>
          <w:szCs w:val="24"/>
        </w:rPr>
        <w:t>:</w:t>
      </w:r>
    </w:p>
    <w:p w:rsidR="00DA2813" w:rsidRPr="004B40F5" w:rsidRDefault="00DA2813" w:rsidP="002C3D30">
      <w:pPr>
        <w:pStyle w:val="1"/>
        <w:spacing w:line="360" w:lineRule="auto"/>
        <w:contextualSpacing/>
        <w:jc w:val="both"/>
        <w:rPr>
          <w:rFonts w:ascii="Times New Roman" w:hAnsi="Times New Roman"/>
          <w:b w:val="0"/>
          <w:bCs w:val="0"/>
          <w:color w:val="auto"/>
          <w:spacing w:val="2"/>
          <w:sz w:val="24"/>
          <w:szCs w:val="24"/>
        </w:rPr>
      </w:pPr>
      <w:r w:rsidRPr="004B40F5">
        <w:rPr>
          <w:rFonts w:ascii="Times New Roman" w:hAnsi="Times New Roman"/>
          <w:b w:val="0"/>
          <w:color w:val="auto"/>
          <w:spacing w:val="2"/>
          <w:sz w:val="24"/>
          <w:szCs w:val="24"/>
        </w:rPr>
        <w:t xml:space="preserve">1. </w:t>
      </w:r>
      <w:r w:rsidRPr="004B40F5">
        <w:rPr>
          <w:rFonts w:ascii="Times New Roman" w:hAnsi="Times New Roman"/>
          <w:b w:val="0"/>
          <w:bCs w:val="0"/>
          <w:color w:val="auto"/>
          <w:spacing w:val="2"/>
          <w:sz w:val="24"/>
          <w:szCs w:val="24"/>
        </w:rPr>
        <w:t>Знакомство с организацией (базой практики). Обучающийся должен ознакомиться с базой практики, пройти инструктаж по технике безопасности  и инструктаж на рабочем месте, ознакомиться с правилами охраны труда и правилами внутреннего распорядка, действующими в учреждени</w:t>
      </w:r>
      <w:r w:rsidRPr="004B40F5">
        <w:rPr>
          <w:rFonts w:ascii="Times New Roman" w:hAnsi="Times New Roman"/>
          <w:b w:val="0"/>
          <w:color w:val="auto"/>
          <w:spacing w:val="2"/>
          <w:sz w:val="24"/>
          <w:szCs w:val="24"/>
        </w:rPr>
        <w:t>и</w:t>
      </w:r>
      <w:r w:rsidRPr="004B40F5">
        <w:rPr>
          <w:rFonts w:ascii="Times New Roman" w:hAnsi="Times New Roman"/>
          <w:b w:val="0"/>
          <w:bCs w:val="0"/>
          <w:color w:val="auto"/>
          <w:spacing w:val="2"/>
          <w:sz w:val="24"/>
          <w:szCs w:val="24"/>
        </w:rPr>
        <w:t xml:space="preserve">; с материально-технической базой кабинета </w:t>
      </w:r>
      <w:r w:rsidRPr="004B40F5">
        <w:rPr>
          <w:rFonts w:ascii="Times New Roman" w:hAnsi="Times New Roman"/>
          <w:b w:val="0"/>
          <w:color w:val="auto"/>
          <w:spacing w:val="2"/>
          <w:sz w:val="24"/>
          <w:szCs w:val="24"/>
        </w:rPr>
        <w:t>педагога-психололога.</w:t>
      </w:r>
      <w:r w:rsidRPr="004B40F5">
        <w:rPr>
          <w:rFonts w:ascii="Times New Roman" w:hAnsi="Times New Roman"/>
          <w:b w:val="0"/>
          <w:bCs w:val="0"/>
          <w:color w:val="auto"/>
          <w:spacing w:val="2"/>
          <w:sz w:val="24"/>
          <w:szCs w:val="24"/>
        </w:rPr>
        <w:t xml:space="preserve"> </w:t>
      </w:r>
    </w:p>
    <w:p w:rsidR="00DA2813" w:rsidRPr="004B40F5" w:rsidRDefault="00DA2813" w:rsidP="002C3D30">
      <w:pPr>
        <w:pStyle w:val="1"/>
        <w:spacing w:line="360" w:lineRule="auto"/>
        <w:ind w:firstLine="708"/>
        <w:contextualSpacing/>
        <w:jc w:val="both"/>
        <w:rPr>
          <w:rFonts w:ascii="Times New Roman" w:hAnsi="Times New Roman"/>
          <w:bCs w:val="0"/>
          <w:i/>
          <w:color w:val="auto"/>
          <w:spacing w:val="2"/>
          <w:sz w:val="24"/>
          <w:szCs w:val="24"/>
        </w:rPr>
      </w:pPr>
      <w:r w:rsidRPr="004B40F5">
        <w:rPr>
          <w:rFonts w:ascii="Times New Roman" w:hAnsi="Times New Roman"/>
          <w:bCs w:val="0"/>
          <w:i/>
          <w:color w:val="auto"/>
          <w:spacing w:val="2"/>
          <w:sz w:val="24"/>
          <w:szCs w:val="24"/>
        </w:rPr>
        <w:t xml:space="preserve">Результат:  визитная карточка образовательной  организации. </w:t>
      </w:r>
    </w:p>
    <w:p w:rsidR="00DA2813" w:rsidRPr="004B40F5" w:rsidRDefault="00DA2813" w:rsidP="002C3D30">
      <w:pPr>
        <w:spacing w:after="0" w:line="360" w:lineRule="auto"/>
        <w:ind w:firstLine="709"/>
        <w:contextualSpacing/>
        <w:jc w:val="both"/>
        <w:rPr>
          <w:rFonts w:ascii="Times New Roman" w:hAnsi="Times New Roman"/>
          <w:sz w:val="24"/>
          <w:szCs w:val="24"/>
        </w:rPr>
      </w:pPr>
      <w:r w:rsidRPr="004B40F5">
        <w:rPr>
          <w:rFonts w:ascii="Times New Roman" w:hAnsi="Times New Roman"/>
          <w:sz w:val="24"/>
          <w:szCs w:val="24"/>
        </w:rPr>
        <w:t>Схема составления визитной карточки:</w:t>
      </w:r>
    </w:p>
    <w:p w:rsidR="00DA2813" w:rsidRPr="004B40F5" w:rsidRDefault="00DA2813" w:rsidP="002C3D30">
      <w:pPr>
        <w:spacing w:after="0" w:line="360" w:lineRule="auto"/>
        <w:ind w:firstLine="709"/>
        <w:contextualSpacing/>
        <w:jc w:val="both"/>
        <w:rPr>
          <w:rFonts w:ascii="Times New Roman" w:hAnsi="Times New Roman"/>
          <w:sz w:val="24"/>
          <w:szCs w:val="24"/>
        </w:rPr>
      </w:pPr>
      <w:r w:rsidRPr="004B40F5">
        <w:rPr>
          <w:rFonts w:ascii="Times New Roman" w:hAnsi="Times New Roman"/>
          <w:sz w:val="24"/>
          <w:szCs w:val="24"/>
        </w:rPr>
        <w:t xml:space="preserve"> - наименование образовательной организации;</w:t>
      </w:r>
    </w:p>
    <w:p w:rsidR="00DA2813" w:rsidRPr="004B40F5" w:rsidRDefault="00DA2813" w:rsidP="002C3D30">
      <w:pPr>
        <w:spacing w:after="0" w:line="360" w:lineRule="auto"/>
        <w:ind w:firstLine="709"/>
        <w:contextualSpacing/>
        <w:jc w:val="both"/>
        <w:rPr>
          <w:rFonts w:ascii="Times New Roman" w:hAnsi="Times New Roman"/>
          <w:sz w:val="24"/>
          <w:szCs w:val="24"/>
        </w:rPr>
      </w:pPr>
      <w:r w:rsidRPr="004B40F5">
        <w:rPr>
          <w:rFonts w:ascii="Times New Roman" w:hAnsi="Times New Roman"/>
          <w:sz w:val="24"/>
          <w:szCs w:val="24"/>
        </w:rPr>
        <w:t xml:space="preserve"> - адрес;</w:t>
      </w:r>
    </w:p>
    <w:p w:rsidR="00DA2813" w:rsidRPr="004B40F5" w:rsidRDefault="00DA2813" w:rsidP="002C3D30">
      <w:pPr>
        <w:spacing w:after="0" w:line="360" w:lineRule="auto"/>
        <w:ind w:firstLine="709"/>
        <w:contextualSpacing/>
        <w:jc w:val="both"/>
        <w:rPr>
          <w:rFonts w:ascii="Times New Roman" w:hAnsi="Times New Roman"/>
          <w:sz w:val="24"/>
          <w:szCs w:val="24"/>
        </w:rPr>
      </w:pPr>
      <w:r w:rsidRPr="004B40F5">
        <w:rPr>
          <w:rFonts w:ascii="Times New Roman" w:hAnsi="Times New Roman"/>
          <w:sz w:val="24"/>
          <w:szCs w:val="24"/>
        </w:rPr>
        <w:t xml:space="preserve"> - руководство организацией;</w:t>
      </w:r>
    </w:p>
    <w:p w:rsidR="00DA2813" w:rsidRPr="004B40F5" w:rsidRDefault="00DA2813" w:rsidP="002C3D30">
      <w:pPr>
        <w:spacing w:after="0" w:line="360" w:lineRule="auto"/>
        <w:ind w:firstLine="709"/>
        <w:contextualSpacing/>
        <w:jc w:val="both"/>
        <w:rPr>
          <w:rFonts w:ascii="Times New Roman" w:hAnsi="Times New Roman"/>
          <w:sz w:val="24"/>
          <w:szCs w:val="24"/>
        </w:rPr>
      </w:pPr>
      <w:r w:rsidRPr="004B40F5">
        <w:rPr>
          <w:rFonts w:ascii="Times New Roman" w:hAnsi="Times New Roman"/>
          <w:sz w:val="24"/>
          <w:szCs w:val="24"/>
        </w:rPr>
        <w:t xml:space="preserve"> - ФИО руководителя практики от организации, стаж работы, категория;</w:t>
      </w:r>
    </w:p>
    <w:p w:rsidR="00DA2813" w:rsidRPr="004B40F5" w:rsidRDefault="00DA2813" w:rsidP="002C3D30">
      <w:pPr>
        <w:spacing w:after="0" w:line="360" w:lineRule="auto"/>
        <w:ind w:firstLine="709"/>
        <w:contextualSpacing/>
        <w:jc w:val="both"/>
        <w:rPr>
          <w:rFonts w:ascii="Times New Roman" w:hAnsi="Times New Roman"/>
          <w:sz w:val="24"/>
          <w:szCs w:val="24"/>
        </w:rPr>
      </w:pPr>
      <w:r w:rsidRPr="004B40F5">
        <w:rPr>
          <w:rFonts w:ascii="Times New Roman" w:hAnsi="Times New Roman"/>
          <w:sz w:val="24"/>
          <w:szCs w:val="24"/>
        </w:rPr>
        <w:t xml:space="preserve"> - информация о </w:t>
      </w:r>
      <w:r w:rsidR="00BC2230" w:rsidRPr="004B40F5">
        <w:rPr>
          <w:rFonts w:ascii="Times New Roman" w:hAnsi="Times New Roman"/>
          <w:sz w:val="24"/>
          <w:szCs w:val="24"/>
        </w:rPr>
        <w:t>группах</w:t>
      </w:r>
      <w:r w:rsidRPr="004B40F5">
        <w:rPr>
          <w:rFonts w:ascii="Times New Roman" w:hAnsi="Times New Roman"/>
          <w:sz w:val="24"/>
          <w:szCs w:val="24"/>
        </w:rPr>
        <w:t>;</w:t>
      </w:r>
    </w:p>
    <w:p w:rsidR="00DA2813" w:rsidRPr="004B40F5" w:rsidRDefault="00DA2813" w:rsidP="002C3D30">
      <w:pPr>
        <w:spacing w:after="0" w:line="360" w:lineRule="auto"/>
        <w:ind w:firstLine="709"/>
        <w:contextualSpacing/>
        <w:jc w:val="both"/>
        <w:rPr>
          <w:rFonts w:ascii="Times New Roman" w:hAnsi="Times New Roman"/>
          <w:sz w:val="24"/>
          <w:szCs w:val="24"/>
        </w:rPr>
      </w:pPr>
      <w:r w:rsidRPr="004B40F5">
        <w:rPr>
          <w:rFonts w:ascii="Times New Roman" w:hAnsi="Times New Roman"/>
          <w:sz w:val="24"/>
          <w:szCs w:val="24"/>
        </w:rPr>
        <w:t xml:space="preserve"> - традиции и достижения образовательной организации;</w:t>
      </w:r>
    </w:p>
    <w:p w:rsidR="00DA2813" w:rsidRPr="004B40F5" w:rsidRDefault="00DA2813" w:rsidP="002C3D30">
      <w:pPr>
        <w:spacing w:after="0" w:line="360" w:lineRule="auto"/>
        <w:ind w:firstLine="709"/>
        <w:contextualSpacing/>
        <w:jc w:val="both"/>
        <w:rPr>
          <w:rFonts w:ascii="Times New Roman" w:hAnsi="Times New Roman"/>
          <w:sz w:val="24"/>
          <w:szCs w:val="24"/>
        </w:rPr>
      </w:pPr>
      <w:r w:rsidRPr="004B40F5">
        <w:rPr>
          <w:rFonts w:ascii="Times New Roman" w:hAnsi="Times New Roman"/>
          <w:sz w:val="24"/>
          <w:szCs w:val="24"/>
        </w:rPr>
        <w:lastRenderedPageBreak/>
        <w:t xml:space="preserve"> - информация о психолого-педагогической службе.</w:t>
      </w:r>
    </w:p>
    <w:p w:rsidR="00DA2813" w:rsidRPr="004B40F5" w:rsidRDefault="00DA2813" w:rsidP="002C3D30">
      <w:pPr>
        <w:spacing w:after="0" w:line="360" w:lineRule="auto"/>
        <w:contextualSpacing/>
        <w:jc w:val="both"/>
        <w:rPr>
          <w:rFonts w:ascii="Times New Roman" w:hAnsi="Times New Roman"/>
          <w:spacing w:val="2"/>
          <w:sz w:val="24"/>
          <w:szCs w:val="24"/>
        </w:rPr>
      </w:pPr>
      <w:r w:rsidRPr="004B40F5">
        <w:rPr>
          <w:rFonts w:ascii="Times New Roman" w:hAnsi="Times New Roman"/>
          <w:sz w:val="24"/>
          <w:szCs w:val="24"/>
        </w:rPr>
        <w:t xml:space="preserve"> 2.</w:t>
      </w:r>
      <w:r w:rsidRPr="004B40F5">
        <w:rPr>
          <w:rFonts w:ascii="Times New Roman" w:hAnsi="Times New Roman"/>
          <w:sz w:val="24"/>
          <w:szCs w:val="24"/>
        </w:rPr>
        <w:tab/>
      </w:r>
      <w:r w:rsidR="00B21EE3" w:rsidRPr="004B40F5">
        <w:rPr>
          <w:rFonts w:ascii="Times New Roman" w:hAnsi="Times New Roman"/>
          <w:sz w:val="24"/>
          <w:szCs w:val="24"/>
        </w:rPr>
        <w:t>Изучение с</w:t>
      </w:r>
      <w:r w:rsidR="00B21EE3" w:rsidRPr="004B40F5">
        <w:rPr>
          <w:rFonts w:ascii="Times New Roman" w:hAnsi="Times New Roman"/>
          <w:b/>
          <w:color w:val="000000"/>
          <w:spacing w:val="-2"/>
          <w:sz w:val="24"/>
          <w:szCs w:val="24"/>
        </w:rPr>
        <w:t>пецифики деятельности педагога-психолога</w:t>
      </w:r>
      <w:r w:rsidRPr="004B40F5">
        <w:rPr>
          <w:rFonts w:ascii="Times New Roman" w:hAnsi="Times New Roman"/>
          <w:spacing w:val="2"/>
          <w:sz w:val="24"/>
          <w:szCs w:val="24"/>
        </w:rPr>
        <w:t xml:space="preserve">. </w:t>
      </w:r>
    </w:p>
    <w:p w:rsidR="00B21EE3" w:rsidRPr="004B40F5" w:rsidRDefault="00B21EE3" w:rsidP="002C3D30">
      <w:pPr>
        <w:spacing w:after="0" w:line="360" w:lineRule="auto"/>
        <w:ind w:firstLine="708"/>
        <w:contextualSpacing/>
        <w:jc w:val="both"/>
        <w:rPr>
          <w:rFonts w:ascii="Times New Roman" w:hAnsi="Times New Roman"/>
          <w:spacing w:val="2"/>
          <w:sz w:val="24"/>
          <w:szCs w:val="24"/>
        </w:rPr>
      </w:pPr>
      <w:r w:rsidRPr="004B40F5">
        <w:rPr>
          <w:rFonts w:ascii="Times New Roman" w:hAnsi="Times New Roman"/>
          <w:sz w:val="24"/>
          <w:szCs w:val="24"/>
        </w:rPr>
        <w:t>На основании анализа психолого-педагогической литературы, результатов наблюдения за деятельностью педагога-психолога, изучения должностных инструкций, условий работы, диагностического инструментария, беседы с администрацией, родителями и коллегами  составить схему характеристики деятельности  педагога-психолога в рамках данной организации. В характеристике необходимо отразить: общие сведения о педагоге-психологе,  психологический микроклимат в группе, умение педагога-психолога взаимодействовать с  детьми и другими членами коллектива, использование какого подхода осуществляет педагог-психолог в работе с детьми (личностно-ориентированный, практико-ориентированный, деятельностный, личностно-деятельностный, системный, комплексный или др.), как осуществляет подбор методик для обследования детей.</w:t>
      </w:r>
      <w:r w:rsidR="00A60E76" w:rsidRPr="004B40F5">
        <w:rPr>
          <w:rFonts w:ascii="Times New Roman" w:hAnsi="Times New Roman"/>
          <w:sz w:val="24"/>
          <w:szCs w:val="24"/>
        </w:rPr>
        <w:t xml:space="preserve"> </w:t>
      </w:r>
    </w:p>
    <w:p w:rsidR="00DA2813" w:rsidRPr="004B40F5" w:rsidRDefault="00DA2813" w:rsidP="002C3D30">
      <w:pPr>
        <w:spacing w:after="0" w:line="360" w:lineRule="auto"/>
        <w:ind w:firstLine="435"/>
        <w:contextualSpacing/>
        <w:jc w:val="both"/>
        <w:rPr>
          <w:rFonts w:ascii="Times New Roman" w:hAnsi="Times New Roman"/>
          <w:b/>
          <w:i/>
          <w:spacing w:val="2"/>
          <w:sz w:val="24"/>
          <w:szCs w:val="24"/>
        </w:rPr>
      </w:pPr>
      <w:r w:rsidRPr="004B40F5">
        <w:rPr>
          <w:rFonts w:ascii="Times New Roman" w:hAnsi="Times New Roman"/>
          <w:b/>
          <w:i/>
          <w:spacing w:val="2"/>
          <w:sz w:val="24"/>
          <w:szCs w:val="24"/>
        </w:rPr>
        <w:t xml:space="preserve">Результат: описание </w:t>
      </w:r>
      <w:r w:rsidR="00B21EE3" w:rsidRPr="004B40F5">
        <w:rPr>
          <w:rFonts w:ascii="Times New Roman" w:hAnsi="Times New Roman"/>
          <w:b/>
          <w:i/>
          <w:spacing w:val="2"/>
          <w:sz w:val="24"/>
          <w:szCs w:val="24"/>
        </w:rPr>
        <w:t xml:space="preserve">специфики </w:t>
      </w:r>
      <w:r w:rsidRPr="004B40F5">
        <w:rPr>
          <w:rFonts w:ascii="Times New Roman" w:hAnsi="Times New Roman"/>
          <w:b/>
          <w:i/>
          <w:spacing w:val="2"/>
          <w:sz w:val="24"/>
          <w:szCs w:val="24"/>
        </w:rPr>
        <w:t xml:space="preserve"> деятельности </w:t>
      </w:r>
      <w:r w:rsidR="00B21EE3" w:rsidRPr="004B40F5">
        <w:rPr>
          <w:rFonts w:ascii="Times New Roman" w:hAnsi="Times New Roman"/>
          <w:b/>
          <w:i/>
          <w:spacing w:val="2"/>
          <w:sz w:val="24"/>
          <w:szCs w:val="24"/>
        </w:rPr>
        <w:t xml:space="preserve">педагога-психолога </w:t>
      </w:r>
      <w:r w:rsidR="008B470B" w:rsidRPr="004B40F5">
        <w:rPr>
          <w:rFonts w:ascii="Times New Roman" w:hAnsi="Times New Roman"/>
          <w:b/>
          <w:i/>
          <w:spacing w:val="2"/>
          <w:sz w:val="24"/>
          <w:szCs w:val="24"/>
        </w:rPr>
        <w:t xml:space="preserve">  </w:t>
      </w:r>
      <w:r w:rsidRPr="004B40F5">
        <w:rPr>
          <w:rFonts w:ascii="Times New Roman" w:hAnsi="Times New Roman"/>
          <w:b/>
          <w:i/>
          <w:spacing w:val="2"/>
          <w:sz w:val="24"/>
          <w:szCs w:val="24"/>
        </w:rPr>
        <w:t xml:space="preserve"> </w:t>
      </w:r>
      <w:r w:rsidR="00B21EE3" w:rsidRPr="004B40F5">
        <w:rPr>
          <w:rFonts w:ascii="Times New Roman" w:hAnsi="Times New Roman"/>
          <w:b/>
          <w:i/>
          <w:spacing w:val="2"/>
          <w:sz w:val="24"/>
          <w:szCs w:val="24"/>
        </w:rPr>
        <w:t>(в свободной форме).</w:t>
      </w:r>
    </w:p>
    <w:p w:rsidR="00B21EE3" w:rsidRPr="004B40F5" w:rsidRDefault="008B470B" w:rsidP="002C3D30">
      <w:pPr>
        <w:pStyle w:val="ab"/>
        <w:numPr>
          <w:ilvl w:val="0"/>
          <w:numId w:val="31"/>
        </w:numPr>
        <w:spacing w:after="0" w:line="360" w:lineRule="auto"/>
        <w:jc w:val="both"/>
        <w:rPr>
          <w:rFonts w:ascii="Times New Roman" w:hAnsi="Times New Roman"/>
          <w:b/>
          <w:color w:val="000000"/>
          <w:spacing w:val="-2"/>
          <w:sz w:val="24"/>
          <w:szCs w:val="24"/>
        </w:rPr>
      </w:pPr>
      <w:r w:rsidRPr="004B40F5">
        <w:rPr>
          <w:rFonts w:ascii="Times New Roman" w:hAnsi="Times New Roman"/>
          <w:spacing w:val="2"/>
          <w:sz w:val="24"/>
          <w:szCs w:val="24"/>
        </w:rPr>
        <w:tab/>
      </w:r>
      <w:r w:rsidR="00B21EE3" w:rsidRPr="004B40F5">
        <w:rPr>
          <w:rFonts w:ascii="Times New Roman" w:hAnsi="Times New Roman"/>
          <w:b/>
          <w:color w:val="000000"/>
          <w:spacing w:val="-2"/>
          <w:sz w:val="24"/>
          <w:szCs w:val="24"/>
        </w:rPr>
        <w:t>Наблюдение за  детьми в различных видах деятельности</w:t>
      </w:r>
    </w:p>
    <w:p w:rsidR="00B21EE3" w:rsidRPr="004B40F5" w:rsidRDefault="00B21EE3" w:rsidP="002C3D30">
      <w:pPr>
        <w:spacing w:line="360" w:lineRule="auto"/>
        <w:ind w:left="75" w:firstLine="360"/>
        <w:contextualSpacing/>
        <w:jc w:val="both"/>
        <w:rPr>
          <w:rFonts w:ascii="Times New Roman" w:hAnsi="Times New Roman"/>
          <w:color w:val="000000"/>
          <w:spacing w:val="-2"/>
          <w:sz w:val="24"/>
          <w:szCs w:val="24"/>
        </w:rPr>
      </w:pPr>
      <w:r w:rsidRPr="004B40F5">
        <w:rPr>
          <w:rFonts w:ascii="Times New Roman" w:hAnsi="Times New Roman"/>
          <w:color w:val="000000"/>
          <w:spacing w:val="-2"/>
          <w:sz w:val="24"/>
          <w:szCs w:val="24"/>
        </w:rPr>
        <w:t>Посещение занятий и других видов деятельности. Составить план-отчёт  на каждого ребёнка его индивидуальных проявлений  в различных видах деятельности, определить  роль педагога в повышении интереса детей к тому или иному виду деятельности. В отчёте отражаем: вид деятельности, особенности поведения ребёнка, проявление ребёнком интереса к деятельности, его эмоциональные проявления и активность в процессе выполнения деятельности, проявление коммуникативных способностей.</w:t>
      </w:r>
    </w:p>
    <w:p w:rsidR="00B21EE3" w:rsidRPr="004B40F5" w:rsidRDefault="00A60E76" w:rsidP="002C3D30">
      <w:pPr>
        <w:spacing w:line="360" w:lineRule="auto"/>
        <w:ind w:left="75" w:firstLine="360"/>
        <w:contextualSpacing/>
        <w:jc w:val="both"/>
        <w:rPr>
          <w:rFonts w:ascii="Times New Roman" w:hAnsi="Times New Roman"/>
          <w:color w:val="000000"/>
          <w:spacing w:val="-2"/>
          <w:sz w:val="24"/>
          <w:szCs w:val="24"/>
        </w:rPr>
      </w:pPr>
      <w:r w:rsidRPr="004B40F5">
        <w:rPr>
          <w:rFonts w:ascii="Times New Roman" w:hAnsi="Times New Roman"/>
          <w:sz w:val="24"/>
          <w:szCs w:val="24"/>
        </w:rPr>
        <w:t xml:space="preserve">Пример характеристики приведен в Приложении </w:t>
      </w:r>
      <w:r w:rsidR="007D426F" w:rsidRPr="004B40F5">
        <w:rPr>
          <w:rFonts w:ascii="Times New Roman" w:hAnsi="Times New Roman"/>
          <w:sz w:val="24"/>
          <w:szCs w:val="24"/>
        </w:rPr>
        <w:t>8</w:t>
      </w:r>
      <w:r w:rsidRPr="004B40F5">
        <w:rPr>
          <w:rFonts w:ascii="Times New Roman" w:hAnsi="Times New Roman"/>
          <w:sz w:val="24"/>
          <w:szCs w:val="24"/>
        </w:rPr>
        <w:t xml:space="preserve"> к методическим указаниям.</w:t>
      </w:r>
    </w:p>
    <w:p w:rsidR="008B470B" w:rsidRPr="004B40F5" w:rsidRDefault="008B470B" w:rsidP="002C3D30">
      <w:pPr>
        <w:spacing w:after="0" w:line="360" w:lineRule="auto"/>
        <w:ind w:firstLine="435"/>
        <w:contextualSpacing/>
        <w:jc w:val="both"/>
        <w:rPr>
          <w:rFonts w:ascii="Times New Roman" w:hAnsi="Times New Roman"/>
          <w:b/>
          <w:i/>
          <w:spacing w:val="2"/>
          <w:sz w:val="24"/>
          <w:szCs w:val="24"/>
        </w:rPr>
      </w:pPr>
      <w:r w:rsidRPr="004B40F5">
        <w:rPr>
          <w:rFonts w:ascii="Times New Roman" w:hAnsi="Times New Roman"/>
          <w:b/>
          <w:i/>
          <w:spacing w:val="2"/>
          <w:sz w:val="24"/>
          <w:szCs w:val="24"/>
        </w:rPr>
        <w:t xml:space="preserve">Результат: </w:t>
      </w:r>
      <w:r w:rsidR="00A60E76" w:rsidRPr="004B40F5">
        <w:rPr>
          <w:rFonts w:ascii="Times New Roman" w:hAnsi="Times New Roman"/>
          <w:b/>
          <w:i/>
          <w:spacing w:val="2"/>
          <w:sz w:val="24"/>
          <w:szCs w:val="24"/>
        </w:rPr>
        <w:t>составление психолого-педагогической характеристики на ребенка-дошкольника.</w:t>
      </w:r>
    </w:p>
    <w:p w:rsidR="00A60E76" w:rsidRPr="004B40F5" w:rsidRDefault="00A60E76" w:rsidP="002C3D30">
      <w:pPr>
        <w:spacing w:after="0" w:line="360" w:lineRule="auto"/>
        <w:ind w:firstLine="435"/>
        <w:contextualSpacing/>
        <w:jc w:val="both"/>
        <w:rPr>
          <w:rFonts w:ascii="Times New Roman" w:hAnsi="Times New Roman"/>
          <w:color w:val="FF0000"/>
          <w:spacing w:val="2"/>
          <w:sz w:val="24"/>
          <w:szCs w:val="24"/>
        </w:rPr>
      </w:pPr>
      <w:r w:rsidRPr="004B40F5">
        <w:rPr>
          <w:rFonts w:ascii="Times New Roman" w:hAnsi="Times New Roman"/>
          <w:color w:val="FF0000"/>
          <w:spacing w:val="2"/>
          <w:sz w:val="24"/>
          <w:szCs w:val="24"/>
        </w:rPr>
        <w:t>Внимание! В отчете исследования НЕЛЬЗЯ писать фамилии реципиентов, данные должны быть зашифрованы (можно записать только имя и первую букву фамилии)!</w:t>
      </w:r>
    </w:p>
    <w:p w:rsidR="008B470B" w:rsidRPr="004B40F5" w:rsidRDefault="00A60E76" w:rsidP="002C3D30">
      <w:pPr>
        <w:pStyle w:val="ab"/>
        <w:numPr>
          <w:ilvl w:val="0"/>
          <w:numId w:val="31"/>
        </w:numPr>
        <w:spacing w:after="0" w:line="360" w:lineRule="auto"/>
        <w:jc w:val="both"/>
        <w:rPr>
          <w:rFonts w:ascii="Times New Roman" w:hAnsi="Times New Roman"/>
          <w:spacing w:val="2"/>
          <w:sz w:val="24"/>
          <w:szCs w:val="24"/>
        </w:rPr>
      </w:pPr>
      <w:r w:rsidRPr="004B40F5">
        <w:rPr>
          <w:rFonts w:ascii="Times New Roman" w:hAnsi="Times New Roman"/>
          <w:spacing w:val="2"/>
          <w:sz w:val="24"/>
          <w:szCs w:val="24"/>
        </w:rPr>
        <w:t xml:space="preserve">Проведение психодиагностических методик с </w:t>
      </w:r>
      <w:r w:rsidR="001C3512" w:rsidRPr="004B40F5">
        <w:rPr>
          <w:rFonts w:ascii="Times New Roman" w:hAnsi="Times New Roman"/>
          <w:spacing w:val="2"/>
          <w:sz w:val="24"/>
          <w:szCs w:val="24"/>
        </w:rPr>
        <w:t>детьми</w:t>
      </w:r>
      <w:r w:rsidRPr="004B40F5">
        <w:rPr>
          <w:rFonts w:ascii="Times New Roman" w:hAnsi="Times New Roman"/>
          <w:spacing w:val="2"/>
          <w:sz w:val="24"/>
          <w:szCs w:val="24"/>
        </w:rPr>
        <w:t xml:space="preserve"> подготовительной группы дошкольной организации , анализ и интерпретация методик («</w:t>
      </w:r>
      <w:r w:rsidRPr="004B40F5">
        <w:rPr>
          <w:rFonts w:ascii="Times New Roman" w:hAnsi="Times New Roman"/>
          <w:bCs/>
          <w:sz w:val="24"/>
          <w:szCs w:val="24"/>
        </w:rPr>
        <w:t>Методика «Графический диктант» Д. Б. Эльконина, методика «Рукавички» Г.А. Цукерман</w:t>
      </w:r>
      <w:r w:rsidR="001C3512" w:rsidRPr="004B40F5">
        <w:rPr>
          <w:rFonts w:ascii="Times New Roman" w:hAnsi="Times New Roman"/>
          <w:spacing w:val="2"/>
          <w:sz w:val="24"/>
          <w:szCs w:val="24"/>
        </w:rPr>
        <w:t>)</w:t>
      </w:r>
      <w:r w:rsidR="008B470B" w:rsidRPr="004B40F5">
        <w:rPr>
          <w:rFonts w:ascii="Times New Roman" w:hAnsi="Times New Roman"/>
          <w:spacing w:val="2"/>
          <w:sz w:val="24"/>
          <w:szCs w:val="24"/>
        </w:rPr>
        <w:t xml:space="preserve">. </w:t>
      </w:r>
    </w:p>
    <w:p w:rsidR="001C3512" w:rsidRPr="004B40F5" w:rsidRDefault="001C3512" w:rsidP="002C3D30">
      <w:pPr>
        <w:spacing w:after="0" w:line="360" w:lineRule="auto"/>
        <w:ind w:firstLine="435"/>
        <w:contextualSpacing/>
        <w:jc w:val="both"/>
        <w:rPr>
          <w:rFonts w:ascii="Times New Roman" w:hAnsi="Times New Roman"/>
          <w:spacing w:val="2"/>
          <w:sz w:val="24"/>
          <w:szCs w:val="24"/>
        </w:rPr>
      </w:pPr>
      <w:r w:rsidRPr="004B40F5">
        <w:rPr>
          <w:rFonts w:ascii="Times New Roman" w:hAnsi="Times New Roman"/>
          <w:spacing w:val="2"/>
          <w:sz w:val="24"/>
          <w:szCs w:val="24"/>
        </w:rPr>
        <w:t>Методики проводятся в игровой форме, результаты методик протоколируются, дается качественное и количественное описание  результатов.   Возможно построение общей гистограммы с указанием процентного количества детей с высоким, средним или низким уровнем</w:t>
      </w:r>
      <w:r w:rsidR="002C3D30" w:rsidRPr="004B40F5">
        <w:rPr>
          <w:rFonts w:ascii="Times New Roman" w:hAnsi="Times New Roman"/>
          <w:spacing w:val="2"/>
          <w:sz w:val="24"/>
          <w:szCs w:val="24"/>
        </w:rPr>
        <w:t>.</w:t>
      </w:r>
      <w:r w:rsidRPr="004B40F5">
        <w:rPr>
          <w:rFonts w:ascii="Times New Roman" w:hAnsi="Times New Roman"/>
          <w:spacing w:val="2"/>
          <w:sz w:val="24"/>
          <w:szCs w:val="24"/>
        </w:rPr>
        <w:t xml:space="preserve"> В протоколе исследования НЕЛЬЗЯ писать фамилии реципиентов! Рисунки детей располагаются в приложении к отчету по практике. Образец протокола приведен в Приложении </w:t>
      </w:r>
      <w:r w:rsidR="007D426F" w:rsidRPr="004B40F5">
        <w:rPr>
          <w:rFonts w:ascii="Times New Roman" w:hAnsi="Times New Roman"/>
          <w:spacing w:val="2"/>
          <w:sz w:val="24"/>
          <w:szCs w:val="24"/>
        </w:rPr>
        <w:t>9</w:t>
      </w:r>
      <w:r w:rsidRPr="004B40F5">
        <w:rPr>
          <w:rFonts w:ascii="Times New Roman" w:hAnsi="Times New Roman"/>
          <w:spacing w:val="2"/>
          <w:sz w:val="24"/>
          <w:szCs w:val="24"/>
        </w:rPr>
        <w:t xml:space="preserve"> к методическим указаниям. </w:t>
      </w:r>
    </w:p>
    <w:p w:rsidR="008B470B" w:rsidRPr="004B40F5" w:rsidRDefault="008B470B" w:rsidP="002C3D30">
      <w:pPr>
        <w:spacing w:after="0" w:line="360" w:lineRule="auto"/>
        <w:ind w:firstLine="435"/>
        <w:contextualSpacing/>
        <w:jc w:val="both"/>
        <w:rPr>
          <w:rFonts w:ascii="Times New Roman" w:hAnsi="Times New Roman"/>
          <w:b/>
          <w:i/>
          <w:spacing w:val="2"/>
          <w:sz w:val="24"/>
          <w:szCs w:val="24"/>
        </w:rPr>
      </w:pPr>
      <w:r w:rsidRPr="004B40F5">
        <w:rPr>
          <w:rFonts w:ascii="Times New Roman" w:hAnsi="Times New Roman"/>
          <w:b/>
          <w:i/>
          <w:spacing w:val="2"/>
          <w:sz w:val="24"/>
          <w:szCs w:val="24"/>
        </w:rPr>
        <w:lastRenderedPageBreak/>
        <w:t>Результат: описание хода исследования, обработка результатов диагностики (протокол исследования</w:t>
      </w:r>
      <w:r w:rsidR="001C3512" w:rsidRPr="004B40F5">
        <w:rPr>
          <w:rFonts w:ascii="Times New Roman" w:hAnsi="Times New Roman"/>
          <w:b/>
          <w:i/>
          <w:spacing w:val="2"/>
          <w:sz w:val="24"/>
          <w:szCs w:val="24"/>
        </w:rPr>
        <w:t>, качественное описание результатов</w:t>
      </w:r>
      <w:r w:rsidRPr="004B40F5">
        <w:rPr>
          <w:rFonts w:ascii="Times New Roman" w:hAnsi="Times New Roman"/>
          <w:b/>
          <w:i/>
          <w:spacing w:val="2"/>
          <w:sz w:val="24"/>
          <w:szCs w:val="24"/>
        </w:rPr>
        <w:t>).</w:t>
      </w:r>
    </w:p>
    <w:p w:rsidR="00BE362B" w:rsidRPr="004B40F5" w:rsidRDefault="00DA2813" w:rsidP="00142D07">
      <w:pPr>
        <w:pStyle w:val="1"/>
        <w:keepNext w:val="0"/>
        <w:spacing w:before="0" w:line="360" w:lineRule="auto"/>
        <w:ind w:firstLine="708"/>
        <w:contextualSpacing/>
        <w:jc w:val="both"/>
        <w:rPr>
          <w:rFonts w:ascii="Times New Roman" w:hAnsi="Times New Roman"/>
          <w:b w:val="0"/>
          <w:bCs w:val="0"/>
          <w:color w:val="auto"/>
          <w:spacing w:val="2"/>
          <w:sz w:val="24"/>
          <w:szCs w:val="24"/>
        </w:rPr>
      </w:pPr>
      <w:r w:rsidRPr="004B40F5">
        <w:rPr>
          <w:rFonts w:ascii="Times New Roman" w:hAnsi="Times New Roman"/>
          <w:b w:val="0"/>
          <w:bCs w:val="0"/>
          <w:color w:val="auto"/>
          <w:spacing w:val="2"/>
          <w:sz w:val="24"/>
          <w:szCs w:val="24"/>
        </w:rPr>
        <w:t>В заключении подводятся итоги практики, формулируются выводы.</w:t>
      </w:r>
    </w:p>
    <w:p w:rsidR="00BE362B" w:rsidRPr="004B40F5" w:rsidRDefault="00BE362B" w:rsidP="00142D07">
      <w:pPr>
        <w:pStyle w:val="31"/>
        <w:shd w:val="clear" w:color="auto" w:fill="auto"/>
        <w:spacing w:after="0" w:line="360" w:lineRule="auto"/>
        <w:ind w:left="1110" w:right="20"/>
        <w:contextualSpacing/>
        <w:rPr>
          <w:rStyle w:val="11"/>
          <w:color w:val="auto"/>
          <w:sz w:val="24"/>
          <w:szCs w:val="24"/>
        </w:rPr>
      </w:pPr>
      <w:r w:rsidRPr="004B40F5">
        <w:rPr>
          <w:rStyle w:val="11"/>
          <w:color w:val="auto"/>
          <w:sz w:val="24"/>
          <w:szCs w:val="24"/>
        </w:rPr>
        <w:t>Содержание отчета</w:t>
      </w:r>
    </w:p>
    <w:p w:rsidR="00BE362B" w:rsidRPr="004B40F5" w:rsidRDefault="00BE362B" w:rsidP="002C3D30">
      <w:pPr>
        <w:pStyle w:val="31"/>
        <w:shd w:val="clear" w:color="auto" w:fill="auto"/>
        <w:spacing w:after="0" w:line="360" w:lineRule="auto"/>
        <w:ind w:left="600" w:right="20"/>
        <w:contextualSpacing/>
        <w:rPr>
          <w:color w:val="auto"/>
        </w:rPr>
      </w:pPr>
    </w:p>
    <w:p w:rsidR="00BE362B" w:rsidRPr="004B40F5" w:rsidRDefault="00BE362B" w:rsidP="002C3D30">
      <w:pPr>
        <w:pStyle w:val="31"/>
        <w:shd w:val="clear" w:color="auto" w:fill="auto"/>
        <w:spacing w:after="0" w:line="360" w:lineRule="auto"/>
        <w:ind w:left="20" w:firstLine="580"/>
        <w:contextualSpacing/>
        <w:jc w:val="both"/>
        <w:rPr>
          <w:color w:val="auto"/>
        </w:rPr>
      </w:pPr>
      <w:r w:rsidRPr="004B40F5">
        <w:rPr>
          <w:color w:val="auto"/>
        </w:rPr>
        <w:t>Отчет по практике должен содержать 20-30 пронумерованных страниц текста  и иметь все необходимые разделы.</w:t>
      </w:r>
    </w:p>
    <w:p w:rsidR="00BE362B" w:rsidRPr="004B40F5" w:rsidRDefault="00BE362B" w:rsidP="002C3D30">
      <w:pPr>
        <w:pStyle w:val="24"/>
        <w:shd w:val="clear" w:color="auto" w:fill="auto"/>
        <w:spacing w:after="0" w:line="360" w:lineRule="auto"/>
        <w:ind w:firstLine="709"/>
        <w:contextualSpacing/>
        <w:jc w:val="both"/>
        <w:rPr>
          <w:sz w:val="24"/>
          <w:szCs w:val="24"/>
        </w:rPr>
      </w:pPr>
      <w:r w:rsidRPr="004B40F5">
        <w:rPr>
          <w:sz w:val="24"/>
          <w:szCs w:val="24"/>
        </w:rPr>
        <w:t>Порядок следования документов в отчете по практике:</w:t>
      </w:r>
    </w:p>
    <w:p w:rsidR="00BE362B" w:rsidRPr="004B40F5" w:rsidRDefault="00BE362B" w:rsidP="002C3D30">
      <w:pPr>
        <w:pStyle w:val="24"/>
        <w:numPr>
          <w:ilvl w:val="0"/>
          <w:numId w:val="14"/>
        </w:numPr>
        <w:shd w:val="clear" w:color="auto" w:fill="auto"/>
        <w:spacing w:after="0" w:line="360" w:lineRule="auto"/>
        <w:contextualSpacing/>
        <w:jc w:val="both"/>
        <w:rPr>
          <w:sz w:val="24"/>
          <w:szCs w:val="24"/>
        </w:rPr>
      </w:pPr>
      <w:r w:rsidRPr="004B40F5">
        <w:rPr>
          <w:sz w:val="24"/>
          <w:szCs w:val="24"/>
        </w:rPr>
        <w:t>Титульный лист (Приложение 1; заверяется печатью организации и подписью руководителя образовательной организации);</w:t>
      </w:r>
    </w:p>
    <w:p w:rsidR="00BE362B" w:rsidRPr="004B40F5" w:rsidRDefault="00BE362B" w:rsidP="002C3D30">
      <w:pPr>
        <w:pStyle w:val="24"/>
        <w:numPr>
          <w:ilvl w:val="0"/>
          <w:numId w:val="14"/>
        </w:numPr>
        <w:shd w:val="clear" w:color="auto" w:fill="auto"/>
        <w:spacing w:after="0" w:line="360" w:lineRule="auto"/>
        <w:contextualSpacing/>
        <w:jc w:val="both"/>
        <w:rPr>
          <w:sz w:val="24"/>
          <w:szCs w:val="24"/>
        </w:rPr>
      </w:pPr>
      <w:r w:rsidRPr="004B40F5">
        <w:rPr>
          <w:sz w:val="24"/>
          <w:szCs w:val="24"/>
        </w:rPr>
        <w:t>Договор (Приложение 2; заверяется печатью организации и подписью руководителя образовательной организации)</w:t>
      </w:r>
    </w:p>
    <w:p w:rsidR="00BE362B" w:rsidRPr="004B40F5" w:rsidRDefault="00BE362B" w:rsidP="002C3D30">
      <w:pPr>
        <w:pStyle w:val="24"/>
        <w:numPr>
          <w:ilvl w:val="0"/>
          <w:numId w:val="14"/>
        </w:numPr>
        <w:shd w:val="clear" w:color="auto" w:fill="auto"/>
        <w:spacing w:after="0" w:line="360" w:lineRule="auto"/>
        <w:contextualSpacing/>
        <w:jc w:val="both"/>
        <w:rPr>
          <w:sz w:val="24"/>
          <w:szCs w:val="24"/>
        </w:rPr>
      </w:pPr>
      <w:r w:rsidRPr="004B40F5">
        <w:rPr>
          <w:sz w:val="24"/>
          <w:szCs w:val="24"/>
        </w:rPr>
        <w:t>Задание на практику (Приложение 3);</w:t>
      </w:r>
    </w:p>
    <w:p w:rsidR="00BE362B" w:rsidRPr="004B40F5" w:rsidRDefault="00BE362B" w:rsidP="002C3D30">
      <w:pPr>
        <w:pStyle w:val="24"/>
        <w:numPr>
          <w:ilvl w:val="0"/>
          <w:numId w:val="14"/>
        </w:numPr>
        <w:shd w:val="clear" w:color="auto" w:fill="auto"/>
        <w:spacing w:after="0" w:line="360" w:lineRule="auto"/>
        <w:contextualSpacing/>
        <w:jc w:val="both"/>
        <w:rPr>
          <w:sz w:val="24"/>
          <w:szCs w:val="24"/>
        </w:rPr>
      </w:pPr>
      <w:r w:rsidRPr="004B40F5">
        <w:rPr>
          <w:sz w:val="24"/>
          <w:szCs w:val="24"/>
        </w:rPr>
        <w:t>Совместный график практики (Приложение 4;заверяется печатью организации и подписью руководителя образовательной организации);</w:t>
      </w:r>
    </w:p>
    <w:p w:rsidR="00BE362B" w:rsidRPr="004B40F5" w:rsidRDefault="00BE362B" w:rsidP="002C3D30">
      <w:pPr>
        <w:pStyle w:val="24"/>
        <w:numPr>
          <w:ilvl w:val="0"/>
          <w:numId w:val="14"/>
        </w:numPr>
        <w:shd w:val="clear" w:color="auto" w:fill="auto"/>
        <w:spacing w:after="0" w:line="360" w:lineRule="auto"/>
        <w:contextualSpacing/>
        <w:jc w:val="both"/>
        <w:rPr>
          <w:sz w:val="24"/>
          <w:szCs w:val="24"/>
        </w:rPr>
      </w:pPr>
      <w:r w:rsidRPr="004B40F5">
        <w:rPr>
          <w:sz w:val="24"/>
          <w:szCs w:val="24"/>
        </w:rPr>
        <w:t>Дневник практики (Приложение 5);</w:t>
      </w:r>
    </w:p>
    <w:p w:rsidR="00BE362B" w:rsidRPr="004B40F5" w:rsidRDefault="00BE362B" w:rsidP="002C3D30">
      <w:pPr>
        <w:pStyle w:val="24"/>
        <w:numPr>
          <w:ilvl w:val="0"/>
          <w:numId w:val="14"/>
        </w:numPr>
        <w:shd w:val="clear" w:color="auto" w:fill="auto"/>
        <w:spacing w:after="0" w:line="360" w:lineRule="auto"/>
        <w:contextualSpacing/>
        <w:jc w:val="both"/>
        <w:rPr>
          <w:sz w:val="24"/>
          <w:szCs w:val="24"/>
        </w:rPr>
      </w:pPr>
      <w:r w:rsidRPr="004B40F5">
        <w:rPr>
          <w:sz w:val="24"/>
          <w:szCs w:val="24"/>
        </w:rPr>
        <w:t>Отзыв-характеристика (заверяется печатью организации, подписью руководителя практики и подписью руководителя образовательной организации)</w:t>
      </w:r>
    </w:p>
    <w:p w:rsidR="00BE362B" w:rsidRPr="004B40F5" w:rsidRDefault="00BE362B" w:rsidP="002C3D30">
      <w:pPr>
        <w:pStyle w:val="24"/>
        <w:numPr>
          <w:ilvl w:val="0"/>
          <w:numId w:val="14"/>
        </w:numPr>
        <w:shd w:val="clear" w:color="auto" w:fill="auto"/>
        <w:spacing w:after="0" w:line="360" w:lineRule="auto"/>
        <w:contextualSpacing/>
        <w:jc w:val="both"/>
        <w:rPr>
          <w:sz w:val="24"/>
          <w:szCs w:val="24"/>
        </w:rPr>
      </w:pPr>
      <w:r w:rsidRPr="004B40F5">
        <w:rPr>
          <w:sz w:val="24"/>
          <w:szCs w:val="24"/>
        </w:rPr>
        <w:t>Содержание отчета с нумерацией страниц.</w:t>
      </w:r>
    </w:p>
    <w:p w:rsidR="00BE362B" w:rsidRPr="004B40F5" w:rsidRDefault="00BE362B" w:rsidP="002C3D30">
      <w:pPr>
        <w:pStyle w:val="24"/>
        <w:numPr>
          <w:ilvl w:val="0"/>
          <w:numId w:val="14"/>
        </w:numPr>
        <w:shd w:val="clear" w:color="auto" w:fill="auto"/>
        <w:spacing w:after="0" w:line="360" w:lineRule="auto"/>
        <w:contextualSpacing/>
        <w:jc w:val="both"/>
        <w:rPr>
          <w:sz w:val="24"/>
          <w:szCs w:val="24"/>
        </w:rPr>
      </w:pPr>
      <w:r w:rsidRPr="004B40F5">
        <w:rPr>
          <w:sz w:val="24"/>
          <w:szCs w:val="24"/>
        </w:rPr>
        <w:t>Отчет о прохождении практики с результатом выполнения каждого задания.</w:t>
      </w:r>
    </w:p>
    <w:p w:rsidR="00BE362B" w:rsidRPr="004B40F5" w:rsidRDefault="00BE362B" w:rsidP="002C3D30">
      <w:pPr>
        <w:pStyle w:val="24"/>
        <w:numPr>
          <w:ilvl w:val="0"/>
          <w:numId w:val="14"/>
        </w:numPr>
        <w:shd w:val="clear" w:color="auto" w:fill="auto"/>
        <w:spacing w:after="0" w:line="360" w:lineRule="auto"/>
        <w:contextualSpacing/>
        <w:jc w:val="both"/>
        <w:rPr>
          <w:sz w:val="24"/>
          <w:szCs w:val="24"/>
        </w:rPr>
      </w:pPr>
      <w:r w:rsidRPr="004B40F5">
        <w:rPr>
          <w:sz w:val="24"/>
          <w:szCs w:val="24"/>
        </w:rPr>
        <w:t xml:space="preserve">Список использованной литературы. </w:t>
      </w:r>
    </w:p>
    <w:p w:rsidR="00BE362B" w:rsidRPr="004B40F5" w:rsidRDefault="00BE362B" w:rsidP="002C3D30">
      <w:pPr>
        <w:pStyle w:val="31"/>
        <w:shd w:val="clear" w:color="auto" w:fill="auto"/>
        <w:spacing w:after="0" w:line="360" w:lineRule="auto"/>
        <w:ind w:left="20" w:right="20" w:firstLine="580"/>
        <w:contextualSpacing/>
        <w:jc w:val="both"/>
        <w:rPr>
          <w:color w:val="auto"/>
        </w:rPr>
      </w:pPr>
      <w:r w:rsidRPr="004B40F5">
        <w:rPr>
          <w:rStyle w:val="a8"/>
          <w:color w:val="auto"/>
          <w:sz w:val="24"/>
          <w:szCs w:val="24"/>
        </w:rPr>
        <w:t>Содержание</w:t>
      </w:r>
      <w:r w:rsidRPr="004B40F5">
        <w:rPr>
          <w:color w:val="auto"/>
        </w:rPr>
        <w:t xml:space="preserve"> включает наименование тематических разделов с указанием номера их начальной страницы.</w:t>
      </w:r>
    </w:p>
    <w:p w:rsidR="00BE362B" w:rsidRPr="004B40F5" w:rsidRDefault="00BE362B" w:rsidP="002C3D30">
      <w:pPr>
        <w:pStyle w:val="31"/>
        <w:shd w:val="clear" w:color="auto" w:fill="auto"/>
        <w:spacing w:after="0" w:line="360" w:lineRule="auto"/>
        <w:ind w:left="20" w:right="20" w:firstLine="580"/>
        <w:contextualSpacing/>
        <w:jc w:val="both"/>
        <w:rPr>
          <w:color w:val="auto"/>
        </w:rPr>
      </w:pPr>
      <w:r w:rsidRPr="004B40F5">
        <w:rPr>
          <w:color w:val="auto"/>
        </w:rPr>
        <w:t>Во</w:t>
      </w:r>
      <w:r w:rsidRPr="004B40F5">
        <w:rPr>
          <w:rStyle w:val="a8"/>
          <w:color w:val="auto"/>
          <w:sz w:val="24"/>
          <w:szCs w:val="24"/>
        </w:rPr>
        <w:t xml:space="preserve"> введении</w:t>
      </w:r>
      <w:r w:rsidRPr="004B40F5">
        <w:rPr>
          <w:color w:val="auto"/>
        </w:rPr>
        <w:t xml:space="preserve"> описывается цель и задачи практики, рабочее место</w:t>
      </w:r>
    </w:p>
    <w:p w:rsidR="00BE362B" w:rsidRPr="004B40F5" w:rsidRDefault="00BE362B" w:rsidP="002C3D30">
      <w:pPr>
        <w:spacing w:after="0" w:line="360" w:lineRule="auto"/>
        <w:ind w:firstLine="709"/>
        <w:contextualSpacing/>
        <w:jc w:val="both"/>
        <w:rPr>
          <w:rFonts w:ascii="Times New Roman" w:hAnsi="Times New Roman"/>
          <w:sz w:val="24"/>
          <w:szCs w:val="24"/>
        </w:rPr>
      </w:pPr>
      <w:r w:rsidRPr="004B40F5">
        <w:rPr>
          <w:rStyle w:val="42"/>
          <w:i w:val="0"/>
          <w:sz w:val="24"/>
          <w:szCs w:val="24"/>
        </w:rPr>
        <w:t>В</w:t>
      </w:r>
      <w:r w:rsidR="008701BD" w:rsidRPr="004B40F5">
        <w:rPr>
          <w:rStyle w:val="42"/>
          <w:i w:val="0"/>
          <w:sz w:val="24"/>
          <w:szCs w:val="24"/>
        </w:rPr>
        <w:t xml:space="preserve"> </w:t>
      </w:r>
      <w:r w:rsidRPr="004B40F5">
        <w:rPr>
          <w:rStyle w:val="41"/>
          <w:sz w:val="24"/>
          <w:szCs w:val="24"/>
        </w:rPr>
        <w:t>тематических разделах</w:t>
      </w:r>
      <w:r w:rsidRPr="004B40F5">
        <w:rPr>
          <w:rFonts w:ascii="Times New Roman" w:hAnsi="Times New Roman"/>
          <w:sz w:val="24"/>
          <w:szCs w:val="24"/>
        </w:rPr>
        <w:t xml:space="preserve"> приводятся подробные сведения о результатах выполнения индивидуального задания  согласно содержанию практики</w:t>
      </w:r>
      <w:r w:rsidR="008701BD" w:rsidRPr="004B40F5">
        <w:rPr>
          <w:rFonts w:ascii="Times New Roman" w:hAnsi="Times New Roman"/>
          <w:sz w:val="24"/>
          <w:szCs w:val="24"/>
        </w:rPr>
        <w:t>.</w:t>
      </w:r>
    </w:p>
    <w:p w:rsidR="00BE362B" w:rsidRPr="004B40F5" w:rsidRDefault="00BE362B" w:rsidP="002C3D30">
      <w:pPr>
        <w:spacing w:line="360" w:lineRule="auto"/>
        <w:contextualSpacing/>
        <w:rPr>
          <w:rFonts w:ascii="Times New Roman" w:hAnsi="Times New Roman"/>
          <w:sz w:val="24"/>
          <w:szCs w:val="24"/>
        </w:rPr>
      </w:pPr>
    </w:p>
    <w:p w:rsidR="00142D07" w:rsidRPr="004B40F5" w:rsidRDefault="00142D07" w:rsidP="00142D07">
      <w:pPr>
        <w:spacing w:after="0" w:line="360" w:lineRule="auto"/>
        <w:jc w:val="center"/>
        <w:rPr>
          <w:rFonts w:ascii="Times New Roman" w:hAnsi="Times New Roman"/>
          <w:b/>
          <w:sz w:val="24"/>
          <w:szCs w:val="24"/>
        </w:rPr>
      </w:pPr>
      <w:r w:rsidRPr="004B40F5">
        <w:rPr>
          <w:rFonts w:ascii="Times New Roman" w:hAnsi="Times New Roman"/>
          <w:b/>
          <w:sz w:val="24"/>
          <w:szCs w:val="24"/>
        </w:rPr>
        <w:t xml:space="preserve">7. </w:t>
      </w:r>
      <w:r w:rsidRPr="004B40F5">
        <w:rPr>
          <w:rFonts w:ascii="Times New Roman" w:hAnsi="Times New Roman"/>
          <w:b/>
          <w:bCs/>
          <w:iCs/>
          <w:sz w:val="24"/>
          <w:szCs w:val="24"/>
        </w:rPr>
        <w:t xml:space="preserve">Требования к оформлению отчета </w:t>
      </w:r>
      <w:r w:rsidR="00C77983">
        <w:rPr>
          <w:rStyle w:val="fontstyle01"/>
          <w:b/>
          <w:sz w:val="24"/>
          <w:szCs w:val="24"/>
        </w:rPr>
        <w:t xml:space="preserve">практической подготовки в форме </w:t>
      </w:r>
      <w:r w:rsidR="00C77983" w:rsidRPr="004B40F5">
        <w:rPr>
          <w:rStyle w:val="fontstyle01"/>
          <w:b/>
          <w:sz w:val="24"/>
          <w:szCs w:val="24"/>
        </w:rPr>
        <w:t>учебной практики (технологической, проектно-технологической)</w:t>
      </w:r>
    </w:p>
    <w:p w:rsidR="00142D07" w:rsidRPr="004B40F5" w:rsidRDefault="00142D07" w:rsidP="00142D07">
      <w:pPr>
        <w:widowControl w:val="0"/>
        <w:numPr>
          <w:ilvl w:val="0"/>
          <w:numId w:val="1"/>
        </w:numPr>
        <w:suppressAutoHyphens/>
        <w:autoSpaceDE w:val="0"/>
        <w:spacing w:after="0" w:line="360" w:lineRule="auto"/>
        <w:ind w:left="0" w:firstLine="720"/>
        <w:contextualSpacing/>
        <w:jc w:val="both"/>
        <w:rPr>
          <w:rFonts w:ascii="Times New Roman" w:hAnsi="Times New Roman"/>
          <w:sz w:val="24"/>
          <w:szCs w:val="24"/>
        </w:rPr>
      </w:pPr>
      <w:r w:rsidRPr="004B40F5">
        <w:rPr>
          <w:rFonts w:ascii="Times New Roman" w:hAnsi="Times New Roman"/>
          <w:sz w:val="24"/>
          <w:szCs w:val="24"/>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4B40F5">
        <w:rPr>
          <w:rFonts w:ascii="Times New Roman" w:hAnsi="Times New Roman"/>
          <w:sz w:val="24"/>
          <w:szCs w:val="24"/>
          <w:lang w:val="en-US"/>
        </w:rPr>
        <w:t>doc</w:t>
      </w:r>
      <w:r w:rsidRPr="004B40F5">
        <w:rPr>
          <w:rFonts w:ascii="Times New Roman" w:hAnsi="Times New Roman"/>
          <w:sz w:val="24"/>
          <w:szCs w:val="24"/>
        </w:rPr>
        <w:t xml:space="preserve"> в виде одного файла (начиная с титульного листа и заканчивая последней страницей). </w:t>
      </w:r>
    </w:p>
    <w:p w:rsidR="00142D07" w:rsidRPr="004B40F5" w:rsidRDefault="00142D07" w:rsidP="00142D07">
      <w:pPr>
        <w:widowControl w:val="0"/>
        <w:numPr>
          <w:ilvl w:val="0"/>
          <w:numId w:val="1"/>
        </w:numPr>
        <w:suppressAutoHyphens/>
        <w:autoSpaceDE w:val="0"/>
        <w:spacing w:after="0" w:line="360" w:lineRule="auto"/>
        <w:ind w:left="0" w:firstLine="720"/>
        <w:contextualSpacing/>
        <w:jc w:val="both"/>
        <w:rPr>
          <w:rFonts w:ascii="Times New Roman" w:hAnsi="Times New Roman"/>
          <w:sz w:val="24"/>
          <w:szCs w:val="24"/>
        </w:rPr>
      </w:pPr>
      <w:r w:rsidRPr="004B40F5">
        <w:rPr>
          <w:rFonts w:ascii="Times New Roman" w:hAnsi="Times New Roman"/>
          <w:sz w:val="24"/>
          <w:szCs w:val="24"/>
        </w:rPr>
        <w:t>Формат страницы – А4.</w:t>
      </w:r>
    </w:p>
    <w:p w:rsidR="00142D07" w:rsidRPr="004B40F5" w:rsidRDefault="00142D07" w:rsidP="00142D07">
      <w:pPr>
        <w:widowControl w:val="0"/>
        <w:numPr>
          <w:ilvl w:val="0"/>
          <w:numId w:val="1"/>
        </w:numPr>
        <w:suppressAutoHyphens/>
        <w:autoSpaceDE w:val="0"/>
        <w:spacing w:after="0" w:line="360" w:lineRule="auto"/>
        <w:ind w:left="0" w:firstLine="720"/>
        <w:contextualSpacing/>
        <w:jc w:val="both"/>
        <w:rPr>
          <w:rFonts w:ascii="Times New Roman" w:hAnsi="Times New Roman"/>
          <w:sz w:val="24"/>
          <w:szCs w:val="24"/>
        </w:rPr>
      </w:pPr>
      <w:r w:rsidRPr="004B40F5">
        <w:rPr>
          <w:rFonts w:ascii="Times New Roman" w:hAnsi="Times New Roman"/>
          <w:sz w:val="24"/>
          <w:szCs w:val="24"/>
        </w:rPr>
        <w:t xml:space="preserve">Текст письменной работы следует набирать, соблюдая следующие размеры полей: правое – 10 мм, верхнее и нижнее – 20 мм, левое – 30 мм. </w:t>
      </w:r>
    </w:p>
    <w:p w:rsidR="00142D07" w:rsidRPr="004B40F5" w:rsidRDefault="00142D07" w:rsidP="00142D07">
      <w:pPr>
        <w:widowControl w:val="0"/>
        <w:numPr>
          <w:ilvl w:val="0"/>
          <w:numId w:val="1"/>
        </w:numPr>
        <w:suppressAutoHyphens/>
        <w:autoSpaceDE w:val="0"/>
        <w:spacing w:after="0" w:line="360" w:lineRule="auto"/>
        <w:ind w:left="0" w:firstLine="720"/>
        <w:contextualSpacing/>
        <w:jc w:val="both"/>
        <w:rPr>
          <w:rFonts w:ascii="Times New Roman" w:hAnsi="Times New Roman"/>
          <w:sz w:val="24"/>
          <w:szCs w:val="24"/>
        </w:rPr>
      </w:pPr>
      <w:r w:rsidRPr="004B40F5">
        <w:rPr>
          <w:rFonts w:ascii="Times New Roman" w:hAnsi="Times New Roman"/>
          <w:sz w:val="24"/>
          <w:szCs w:val="24"/>
        </w:rPr>
        <w:t xml:space="preserve">Тип шрифта: Times New Roman, размер: 14 pt (пунктов) (на рисунках и в таблицах </w:t>
      </w:r>
      <w:r w:rsidRPr="004B40F5">
        <w:rPr>
          <w:rFonts w:ascii="Times New Roman" w:hAnsi="Times New Roman"/>
          <w:sz w:val="24"/>
          <w:szCs w:val="24"/>
        </w:rPr>
        <w:lastRenderedPageBreak/>
        <w:t xml:space="preserve">допускается применение более мелкого размера шрифта, но не менее 10 pt). </w:t>
      </w:r>
    </w:p>
    <w:p w:rsidR="00142D07" w:rsidRPr="004B40F5" w:rsidRDefault="00142D07" w:rsidP="00142D07">
      <w:pPr>
        <w:widowControl w:val="0"/>
        <w:numPr>
          <w:ilvl w:val="0"/>
          <w:numId w:val="1"/>
        </w:numPr>
        <w:suppressAutoHyphens/>
        <w:autoSpaceDE w:val="0"/>
        <w:spacing w:after="0" w:line="360" w:lineRule="auto"/>
        <w:ind w:left="0" w:firstLine="720"/>
        <w:contextualSpacing/>
        <w:jc w:val="both"/>
        <w:rPr>
          <w:rFonts w:ascii="Times New Roman" w:hAnsi="Times New Roman"/>
          <w:sz w:val="24"/>
          <w:szCs w:val="24"/>
        </w:rPr>
      </w:pPr>
      <w:r w:rsidRPr="004B40F5">
        <w:rPr>
          <w:rFonts w:ascii="Times New Roman" w:hAnsi="Times New Roman"/>
          <w:sz w:val="24"/>
          <w:szCs w:val="24"/>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142D07" w:rsidRPr="004B40F5" w:rsidRDefault="00142D07" w:rsidP="00142D07">
      <w:pPr>
        <w:widowControl w:val="0"/>
        <w:numPr>
          <w:ilvl w:val="0"/>
          <w:numId w:val="1"/>
        </w:numPr>
        <w:suppressAutoHyphens/>
        <w:autoSpaceDE w:val="0"/>
        <w:spacing w:after="0" w:line="360" w:lineRule="auto"/>
        <w:ind w:left="0" w:firstLine="720"/>
        <w:contextualSpacing/>
        <w:jc w:val="both"/>
        <w:rPr>
          <w:rFonts w:ascii="Times New Roman" w:hAnsi="Times New Roman"/>
          <w:sz w:val="24"/>
          <w:szCs w:val="24"/>
        </w:rPr>
      </w:pPr>
      <w:r w:rsidRPr="004B40F5">
        <w:rPr>
          <w:rFonts w:ascii="Times New Roman" w:hAnsi="Times New Roman"/>
          <w:sz w:val="24"/>
          <w:szCs w:val="24"/>
        </w:rPr>
        <w:t>Полужирный шрифт, курсив и подчеркнутый шрифт не применяются.</w:t>
      </w:r>
    </w:p>
    <w:p w:rsidR="00142D07" w:rsidRPr="004B40F5" w:rsidRDefault="00142D07" w:rsidP="00142D07">
      <w:pPr>
        <w:widowControl w:val="0"/>
        <w:numPr>
          <w:ilvl w:val="0"/>
          <w:numId w:val="1"/>
        </w:numPr>
        <w:suppressAutoHyphens/>
        <w:autoSpaceDE w:val="0"/>
        <w:spacing w:after="0" w:line="360" w:lineRule="auto"/>
        <w:ind w:left="0" w:firstLine="720"/>
        <w:contextualSpacing/>
        <w:jc w:val="both"/>
        <w:rPr>
          <w:rFonts w:ascii="Times New Roman" w:hAnsi="Times New Roman"/>
          <w:sz w:val="24"/>
          <w:szCs w:val="24"/>
        </w:rPr>
      </w:pPr>
      <w:r w:rsidRPr="004B40F5">
        <w:rPr>
          <w:rFonts w:ascii="Times New Roman" w:hAnsi="Times New Roman"/>
          <w:sz w:val="24"/>
          <w:szCs w:val="24"/>
        </w:rPr>
        <w:t>Выравнивание текста - по ширине. Выравнивание таблиц и рисунков – по центру.</w:t>
      </w:r>
    </w:p>
    <w:p w:rsidR="00142D07" w:rsidRPr="004B40F5" w:rsidRDefault="00142D07" w:rsidP="00142D07">
      <w:pPr>
        <w:widowControl w:val="0"/>
        <w:numPr>
          <w:ilvl w:val="0"/>
          <w:numId w:val="1"/>
        </w:numPr>
        <w:suppressAutoHyphens/>
        <w:autoSpaceDE w:val="0"/>
        <w:spacing w:after="0" w:line="360" w:lineRule="auto"/>
        <w:ind w:left="0" w:firstLine="720"/>
        <w:contextualSpacing/>
        <w:jc w:val="both"/>
        <w:rPr>
          <w:rFonts w:ascii="Times New Roman" w:hAnsi="Times New Roman"/>
          <w:sz w:val="24"/>
          <w:szCs w:val="24"/>
        </w:rPr>
      </w:pPr>
      <w:r w:rsidRPr="004B40F5">
        <w:rPr>
          <w:rFonts w:ascii="Times New Roman" w:hAnsi="Times New Roman"/>
          <w:sz w:val="24"/>
          <w:szCs w:val="24"/>
        </w:rPr>
        <w:t>Расстановка переносов - автоматическая.</w:t>
      </w:r>
    </w:p>
    <w:p w:rsidR="00142D07" w:rsidRPr="004B40F5" w:rsidRDefault="00142D07" w:rsidP="00142D07">
      <w:pPr>
        <w:widowControl w:val="0"/>
        <w:numPr>
          <w:ilvl w:val="0"/>
          <w:numId w:val="1"/>
        </w:numPr>
        <w:suppressAutoHyphens/>
        <w:autoSpaceDE w:val="0"/>
        <w:spacing w:after="0" w:line="360" w:lineRule="auto"/>
        <w:ind w:left="0" w:firstLine="720"/>
        <w:contextualSpacing/>
        <w:jc w:val="both"/>
        <w:rPr>
          <w:rFonts w:ascii="Times New Roman" w:hAnsi="Times New Roman"/>
          <w:sz w:val="24"/>
          <w:szCs w:val="24"/>
        </w:rPr>
      </w:pPr>
      <w:r w:rsidRPr="004B40F5">
        <w:rPr>
          <w:rFonts w:ascii="Times New Roman" w:hAnsi="Times New Roman"/>
          <w:sz w:val="24"/>
          <w:szCs w:val="24"/>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142D07" w:rsidRPr="004B40F5" w:rsidRDefault="00142D07" w:rsidP="00142D07">
      <w:pPr>
        <w:widowControl w:val="0"/>
        <w:numPr>
          <w:ilvl w:val="0"/>
          <w:numId w:val="1"/>
        </w:numPr>
        <w:suppressAutoHyphens/>
        <w:autoSpaceDE w:val="0"/>
        <w:spacing w:after="0" w:line="360" w:lineRule="auto"/>
        <w:ind w:left="0" w:firstLine="720"/>
        <w:contextualSpacing/>
        <w:jc w:val="both"/>
        <w:rPr>
          <w:rFonts w:ascii="Times New Roman" w:hAnsi="Times New Roman"/>
          <w:sz w:val="24"/>
          <w:szCs w:val="24"/>
        </w:rPr>
      </w:pPr>
      <w:r w:rsidRPr="004B40F5">
        <w:rPr>
          <w:rFonts w:ascii="Times New Roman" w:hAnsi="Times New Roman"/>
          <w:sz w:val="24"/>
          <w:szCs w:val="24"/>
        </w:rPr>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142D07" w:rsidRPr="004B40F5" w:rsidRDefault="00142D07" w:rsidP="00142D07">
      <w:pPr>
        <w:widowControl w:val="0"/>
        <w:numPr>
          <w:ilvl w:val="0"/>
          <w:numId w:val="1"/>
        </w:numPr>
        <w:suppressAutoHyphens/>
        <w:autoSpaceDE w:val="0"/>
        <w:spacing w:after="0" w:line="360" w:lineRule="auto"/>
        <w:ind w:left="0" w:firstLine="720"/>
        <w:contextualSpacing/>
        <w:jc w:val="both"/>
        <w:rPr>
          <w:rFonts w:ascii="Times New Roman" w:hAnsi="Times New Roman"/>
          <w:sz w:val="24"/>
          <w:szCs w:val="24"/>
        </w:rPr>
      </w:pPr>
      <w:r w:rsidRPr="004B40F5">
        <w:rPr>
          <w:rFonts w:ascii="Times New Roman" w:hAnsi="Times New Roman"/>
          <w:sz w:val="24"/>
          <w:szCs w:val="24"/>
        </w:rPr>
        <w:t xml:space="preserve">Наименования разделов и подразделов (заголовки) начинаются с </w:t>
      </w:r>
      <w:hyperlink r:id="rId7" w:history="1">
        <w:r w:rsidRPr="004B40F5">
          <w:rPr>
            <w:rStyle w:val="ad"/>
            <w:rFonts w:ascii="Times New Roman" w:hAnsi="Times New Roman"/>
            <w:color w:val="auto"/>
            <w:sz w:val="24"/>
            <w:szCs w:val="24"/>
          </w:rPr>
          <w:t>заглавной букв</w:t>
        </w:r>
      </w:hyperlink>
      <w:r w:rsidRPr="004B40F5">
        <w:rPr>
          <w:rFonts w:ascii="Times New Roman" w:hAnsi="Times New Roman"/>
          <w:sz w:val="24"/>
          <w:szCs w:val="24"/>
        </w:rPr>
        <w:t>ы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142D07" w:rsidRPr="004B40F5" w:rsidRDefault="00142D07" w:rsidP="00142D07">
      <w:pPr>
        <w:pStyle w:val="formattext"/>
        <w:numPr>
          <w:ilvl w:val="0"/>
          <w:numId w:val="1"/>
        </w:numPr>
        <w:spacing w:before="0" w:beforeAutospacing="0" w:after="0" w:afterAutospacing="0" w:line="360" w:lineRule="auto"/>
        <w:ind w:left="0" w:firstLine="720"/>
        <w:contextualSpacing/>
        <w:jc w:val="both"/>
      </w:pPr>
      <w:r w:rsidRPr="004B40F5">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142D07" w:rsidRPr="004B40F5" w:rsidRDefault="00142D07" w:rsidP="00142D07">
      <w:pPr>
        <w:pStyle w:val="formattext"/>
        <w:numPr>
          <w:ilvl w:val="0"/>
          <w:numId w:val="1"/>
        </w:numPr>
        <w:spacing w:before="0" w:beforeAutospacing="0" w:after="0" w:afterAutospacing="0" w:line="360" w:lineRule="auto"/>
        <w:ind w:left="0" w:firstLine="720"/>
        <w:contextualSpacing/>
        <w:jc w:val="both"/>
      </w:pPr>
      <w:r w:rsidRPr="004B40F5">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142D07" w:rsidRPr="004B40F5" w:rsidRDefault="00142D07" w:rsidP="00142D07">
      <w:pPr>
        <w:pStyle w:val="formattext"/>
        <w:numPr>
          <w:ilvl w:val="0"/>
          <w:numId w:val="1"/>
        </w:numPr>
        <w:spacing w:before="0" w:beforeAutospacing="0" w:after="0" w:afterAutospacing="0" w:line="360" w:lineRule="auto"/>
        <w:ind w:left="0" w:firstLine="720"/>
        <w:contextualSpacing/>
        <w:jc w:val="both"/>
      </w:pPr>
      <w:r w:rsidRPr="004B40F5">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142D07" w:rsidRPr="004B40F5" w:rsidRDefault="00142D07" w:rsidP="00142D07">
      <w:pPr>
        <w:pStyle w:val="formattext"/>
        <w:numPr>
          <w:ilvl w:val="0"/>
          <w:numId w:val="1"/>
        </w:numPr>
        <w:spacing w:before="0" w:beforeAutospacing="0" w:after="0" w:afterAutospacing="0" w:line="360" w:lineRule="auto"/>
        <w:ind w:left="0" w:firstLine="0"/>
        <w:contextualSpacing/>
        <w:jc w:val="center"/>
      </w:pPr>
    </w:p>
    <w:p w:rsidR="00142D07" w:rsidRPr="004B40F5" w:rsidRDefault="00142D07" w:rsidP="00142D07">
      <w:pPr>
        <w:pStyle w:val="formattext"/>
        <w:numPr>
          <w:ilvl w:val="0"/>
          <w:numId w:val="1"/>
        </w:numPr>
        <w:spacing w:before="0" w:beforeAutospacing="0" w:after="0" w:afterAutospacing="0" w:line="360" w:lineRule="auto"/>
        <w:ind w:left="0" w:firstLine="0"/>
        <w:contextualSpacing/>
        <w:jc w:val="center"/>
      </w:pPr>
      <w:r w:rsidRPr="004B40F5">
        <w:t>1</w:t>
      </w:r>
      <w:r w:rsidRPr="004B40F5">
        <w:rPr>
          <w:bCs/>
        </w:rPr>
        <w:t xml:space="preserve"> Типы и основные размеры</w:t>
      </w:r>
    </w:p>
    <w:p w:rsidR="00142D07" w:rsidRPr="004B40F5" w:rsidRDefault="00142D07" w:rsidP="00142D07">
      <w:pPr>
        <w:pStyle w:val="formattext"/>
        <w:numPr>
          <w:ilvl w:val="0"/>
          <w:numId w:val="1"/>
        </w:numPr>
        <w:tabs>
          <w:tab w:val="clear" w:pos="0"/>
          <w:tab w:val="num" w:pos="-142"/>
          <w:tab w:val="left" w:pos="284"/>
        </w:tabs>
        <w:spacing w:before="0" w:beforeAutospacing="0" w:after="0" w:afterAutospacing="0" w:line="360" w:lineRule="auto"/>
        <w:ind w:left="0" w:firstLine="1701"/>
        <w:contextualSpacing/>
        <w:jc w:val="both"/>
      </w:pPr>
    </w:p>
    <w:tbl>
      <w:tblPr>
        <w:tblW w:w="5000" w:type="pct"/>
        <w:tblLook w:val="04A0"/>
      </w:tblPr>
      <w:tblGrid>
        <w:gridCol w:w="2044"/>
        <w:gridCol w:w="8094"/>
      </w:tblGrid>
      <w:tr w:rsidR="00142D07" w:rsidRPr="004B40F5" w:rsidTr="00142D07">
        <w:tc>
          <w:tcPr>
            <w:tcW w:w="1008" w:type="pct"/>
            <w:vAlign w:val="center"/>
          </w:tcPr>
          <w:p w:rsidR="00142D07" w:rsidRPr="004B40F5" w:rsidRDefault="00142D07" w:rsidP="00142D07">
            <w:pPr>
              <w:autoSpaceDN w:val="0"/>
              <w:adjustRightInd w:val="0"/>
              <w:spacing w:line="360" w:lineRule="auto"/>
              <w:ind w:firstLine="720"/>
              <w:contextualSpacing/>
              <w:jc w:val="center"/>
              <w:rPr>
                <w:rFonts w:ascii="Times New Roman" w:eastAsia="Calibri" w:hAnsi="Times New Roman"/>
                <w:sz w:val="24"/>
                <w:szCs w:val="24"/>
              </w:rPr>
            </w:pPr>
            <w:r w:rsidRPr="004B40F5">
              <w:rPr>
                <w:rFonts w:ascii="Times New Roman" w:hAnsi="Times New Roman"/>
                <w:noProof/>
                <w:sz w:val="24"/>
                <w:szCs w:val="24"/>
              </w:rPr>
              <w:drawing>
                <wp:inline distT="0" distB="0" distL="0" distR="0">
                  <wp:extent cx="512445" cy="864235"/>
                  <wp:effectExtent l="19050" t="0" r="1905" b="0"/>
                  <wp:docPr id="8" name="Рисунок 13" descr="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ОСТ 2.105-95 Единая система конструкторской документации (ЕСКД). Общие требования к текстовым документам (с Изменением N 1)"/>
                          <pic:cNvPicPr>
                            <a:picLocks noChangeAspect="1" noChangeArrowheads="1"/>
                          </pic:cNvPicPr>
                        </pic:nvPicPr>
                        <pic:blipFill>
                          <a:blip r:embed="rId8" cstate="print"/>
                          <a:srcRect/>
                          <a:stretch>
                            <a:fillRect/>
                          </a:stretch>
                        </pic:blipFill>
                        <pic:spPr bwMode="auto">
                          <a:xfrm>
                            <a:off x="0" y="0"/>
                            <a:ext cx="512445" cy="864235"/>
                          </a:xfrm>
                          <a:prstGeom prst="rect">
                            <a:avLst/>
                          </a:prstGeom>
                          <a:noFill/>
                          <a:ln w="9525">
                            <a:noFill/>
                            <a:miter lim="800000"/>
                            <a:headEnd/>
                            <a:tailEnd/>
                          </a:ln>
                        </pic:spPr>
                      </pic:pic>
                    </a:graphicData>
                  </a:graphic>
                </wp:inline>
              </w:drawing>
            </w:r>
          </w:p>
        </w:tc>
        <w:tc>
          <w:tcPr>
            <w:tcW w:w="3992" w:type="pct"/>
            <w:vAlign w:val="center"/>
          </w:tcPr>
          <w:p w:rsidR="00142D07" w:rsidRPr="004B40F5" w:rsidRDefault="00142D07" w:rsidP="00142D07">
            <w:pPr>
              <w:autoSpaceDN w:val="0"/>
              <w:adjustRightInd w:val="0"/>
              <w:spacing w:line="360" w:lineRule="auto"/>
              <w:ind w:firstLine="720"/>
              <w:contextualSpacing/>
              <w:rPr>
                <w:rFonts w:ascii="Times New Roman" w:eastAsia="Calibri" w:hAnsi="Times New Roman"/>
                <w:sz w:val="24"/>
                <w:szCs w:val="24"/>
              </w:rPr>
            </w:pPr>
            <w:r w:rsidRPr="004B40F5">
              <w:rPr>
                <w:rFonts w:ascii="Times New Roman" w:hAnsi="Times New Roman"/>
                <w:sz w:val="24"/>
                <w:szCs w:val="24"/>
              </w:rPr>
              <w:t>Нумерация пунктов первого раздела документа</w:t>
            </w:r>
          </w:p>
        </w:tc>
      </w:tr>
    </w:tbl>
    <w:p w:rsidR="00142D07" w:rsidRPr="004B40F5" w:rsidRDefault="00142D07" w:rsidP="00142D07">
      <w:pPr>
        <w:widowControl w:val="0"/>
        <w:numPr>
          <w:ilvl w:val="0"/>
          <w:numId w:val="1"/>
        </w:numPr>
        <w:suppressAutoHyphens/>
        <w:autoSpaceDE w:val="0"/>
        <w:spacing w:after="0" w:line="360" w:lineRule="auto"/>
        <w:ind w:left="0" w:firstLine="720"/>
        <w:contextualSpacing/>
        <w:jc w:val="both"/>
        <w:rPr>
          <w:rFonts w:ascii="Times New Roman" w:eastAsia="Calibri" w:hAnsi="Times New Roman"/>
          <w:sz w:val="24"/>
          <w:szCs w:val="24"/>
        </w:rPr>
      </w:pPr>
      <w:r w:rsidRPr="004B40F5">
        <w:rPr>
          <w:rFonts w:ascii="Times New Roman" w:eastAsia="Calibri" w:hAnsi="Times New Roman"/>
          <w:sz w:val="24"/>
          <w:szCs w:val="24"/>
        </w:rPr>
        <w:t xml:space="preserve">Если документ имеет подразделы, то нумерация пунктов должна быть в пределах </w:t>
      </w:r>
      <w:r w:rsidRPr="004B40F5">
        <w:rPr>
          <w:rFonts w:ascii="Times New Roman" w:eastAsia="Calibri" w:hAnsi="Times New Roman"/>
          <w:sz w:val="24"/>
          <w:szCs w:val="24"/>
        </w:rPr>
        <w:lastRenderedPageBreak/>
        <w:t>подраздела и номер пункта должен состоять из номеров раздела, подраздела и пункта, разделенных точками, например:</w:t>
      </w:r>
    </w:p>
    <w:p w:rsidR="00142D07" w:rsidRPr="004B40F5" w:rsidRDefault="00142D07" w:rsidP="00142D07">
      <w:pPr>
        <w:widowControl w:val="0"/>
        <w:numPr>
          <w:ilvl w:val="0"/>
          <w:numId w:val="1"/>
        </w:numPr>
        <w:suppressAutoHyphens/>
        <w:autoSpaceDE w:val="0"/>
        <w:spacing w:after="0" w:line="360" w:lineRule="auto"/>
        <w:ind w:left="0" w:firstLine="720"/>
        <w:contextualSpacing/>
        <w:rPr>
          <w:rFonts w:ascii="Times New Roman" w:eastAsia="Calibri" w:hAnsi="Times New Roman"/>
          <w:sz w:val="24"/>
          <w:szCs w:val="24"/>
        </w:rPr>
      </w:pPr>
    </w:p>
    <w:p w:rsidR="00142D07" w:rsidRPr="004B40F5" w:rsidRDefault="00142D07" w:rsidP="00142D07">
      <w:pPr>
        <w:widowControl w:val="0"/>
        <w:numPr>
          <w:ilvl w:val="0"/>
          <w:numId w:val="1"/>
        </w:numPr>
        <w:suppressAutoHyphens/>
        <w:autoSpaceDE w:val="0"/>
        <w:autoSpaceDN w:val="0"/>
        <w:adjustRightInd w:val="0"/>
        <w:spacing w:after="0" w:line="360" w:lineRule="auto"/>
        <w:ind w:left="0" w:firstLine="720"/>
        <w:contextualSpacing/>
        <w:jc w:val="center"/>
        <w:rPr>
          <w:rFonts w:ascii="Times New Roman" w:eastAsia="Calibri" w:hAnsi="Times New Roman"/>
          <w:sz w:val="24"/>
          <w:szCs w:val="24"/>
        </w:rPr>
      </w:pPr>
      <w:r w:rsidRPr="004B40F5">
        <w:rPr>
          <w:rFonts w:ascii="Times New Roman" w:eastAsia="Calibri" w:hAnsi="Times New Roman"/>
          <w:bCs/>
          <w:sz w:val="24"/>
          <w:szCs w:val="24"/>
        </w:rPr>
        <w:t xml:space="preserve">3 </w:t>
      </w:r>
      <w:r w:rsidRPr="004B40F5">
        <w:rPr>
          <w:rFonts w:ascii="Times New Roman" w:eastAsia="Calibri" w:hAnsi="Times New Roman"/>
          <w:sz w:val="24"/>
          <w:szCs w:val="24"/>
        </w:rPr>
        <w:t>Методы испытаний</w:t>
      </w:r>
    </w:p>
    <w:p w:rsidR="00142D07" w:rsidRPr="004B40F5" w:rsidRDefault="00142D07" w:rsidP="00142D07">
      <w:pPr>
        <w:widowControl w:val="0"/>
        <w:numPr>
          <w:ilvl w:val="0"/>
          <w:numId w:val="1"/>
        </w:numPr>
        <w:suppressAutoHyphens/>
        <w:autoSpaceDE w:val="0"/>
        <w:autoSpaceDN w:val="0"/>
        <w:adjustRightInd w:val="0"/>
        <w:spacing w:after="0" w:line="360" w:lineRule="auto"/>
        <w:ind w:left="0" w:firstLine="720"/>
        <w:contextualSpacing/>
        <w:jc w:val="center"/>
        <w:rPr>
          <w:rFonts w:ascii="Times New Roman" w:eastAsia="Calibri" w:hAnsi="Times New Roman"/>
          <w:sz w:val="24"/>
          <w:szCs w:val="24"/>
        </w:rPr>
      </w:pPr>
      <w:r w:rsidRPr="004B40F5">
        <w:rPr>
          <w:rFonts w:ascii="Times New Roman" w:eastAsia="Calibri" w:hAnsi="Times New Roman"/>
          <w:sz w:val="24"/>
          <w:szCs w:val="24"/>
        </w:rPr>
        <w:t>3.1 Аппараты, материалы и реактивы</w:t>
      </w:r>
    </w:p>
    <w:tbl>
      <w:tblPr>
        <w:tblW w:w="5000" w:type="pct"/>
        <w:tblLook w:val="04A0"/>
      </w:tblPr>
      <w:tblGrid>
        <w:gridCol w:w="2257"/>
        <w:gridCol w:w="7881"/>
      </w:tblGrid>
      <w:tr w:rsidR="00142D07" w:rsidRPr="004B40F5" w:rsidTr="00142D07">
        <w:tc>
          <w:tcPr>
            <w:tcW w:w="1113" w:type="pct"/>
            <w:vAlign w:val="center"/>
          </w:tcPr>
          <w:p w:rsidR="00142D07" w:rsidRPr="004B40F5" w:rsidRDefault="00142D07" w:rsidP="00142D07">
            <w:pPr>
              <w:autoSpaceDN w:val="0"/>
              <w:adjustRightInd w:val="0"/>
              <w:spacing w:line="360" w:lineRule="auto"/>
              <w:ind w:firstLine="720"/>
              <w:contextualSpacing/>
              <w:jc w:val="center"/>
              <w:rPr>
                <w:rFonts w:ascii="Times New Roman" w:eastAsia="Calibri" w:hAnsi="Times New Roman"/>
                <w:sz w:val="24"/>
                <w:szCs w:val="24"/>
              </w:rPr>
            </w:pPr>
            <w:r w:rsidRPr="004B40F5">
              <w:rPr>
                <w:rFonts w:ascii="Times New Roman" w:hAnsi="Times New Roman"/>
                <w:noProof/>
                <w:sz w:val="24"/>
                <w:szCs w:val="24"/>
              </w:rPr>
              <w:drawing>
                <wp:inline distT="0" distB="0" distL="0" distR="0">
                  <wp:extent cx="572770" cy="843915"/>
                  <wp:effectExtent l="19050" t="0" r="0" b="0"/>
                  <wp:docPr id="9" name="Рисунок 4"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Admin\AppData\Local\Microsoft\Windows\INetCache\Content.Word\Новый рисунок.bmp"/>
                          <pic:cNvPicPr>
                            <a:picLocks noChangeAspect="1" noChangeArrowheads="1"/>
                          </pic:cNvPicPr>
                        </pic:nvPicPr>
                        <pic:blipFill>
                          <a:blip r:embed="rId9" cstate="print"/>
                          <a:srcRect/>
                          <a:stretch>
                            <a:fillRect/>
                          </a:stretch>
                        </pic:blipFill>
                        <pic:spPr bwMode="auto">
                          <a:xfrm>
                            <a:off x="0" y="0"/>
                            <a:ext cx="572770" cy="843915"/>
                          </a:xfrm>
                          <a:prstGeom prst="rect">
                            <a:avLst/>
                          </a:prstGeom>
                          <a:noFill/>
                          <a:ln w="9525">
                            <a:noFill/>
                            <a:miter lim="800000"/>
                            <a:headEnd/>
                            <a:tailEnd/>
                          </a:ln>
                        </pic:spPr>
                      </pic:pic>
                    </a:graphicData>
                  </a:graphic>
                </wp:inline>
              </w:drawing>
            </w:r>
          </w:p>
        </w:tc>
        <w:tc>
          <w:tcPr>
            <w:tcW w:w="3887" w:type="pct"/>
            <w:vAlign w:val="center"/>
          </w:tcPr>
          <w:p w:rsidR="00142D07" w:rsidRPr="004B40F5" w:rsidRDefault="00142D07" w:rsidP="00142D07">
            <w:pPr>
              <w:autoSpaceDN w:val="0"/>
              <w:adjustRightInd w:val="0"/>
              <w:spacing w:line="360" w:lineRule="auto"/>
              <w:ind w:firstLine="720"/>
              <w:contextualSpacing/>
              <w:rPr>
                <w:rFonts w:ascii="Times New Roman" w:eastAsia="Calibri" w:hAnsi="Times New Roman"/>
                <w:sz w:val="24"/>
                <w:szCs w:val="24"/>
              </w:rPr>
            </w:pPr>
            <w:r w:rsidRPr="004B40F5">
              <w:rPr>
                <w:rFonts w:ascii="Times New Roman" w:eastAsia="Calibri" w:hAnsi="Times New Roman"/>
                <w:sz w:val="24"/>
                <w:szCs w:val="24"/>
              </w:rPr>
              <w:t>Нумерация пунктов первого подраздела третьего раздела документа</w:t>
            </w:r>
          </w:p>
        </w:tc>
      </w:tr>
    </w:tbl>
    <w:p w:rsidR="00142D07" w:rsidRPr="004B40F5" w:rsidRDefault="00142D07" w:rsidP="00142D07">
      <w:pPr>
        <w:widowControl w:val="0"/>
        <w:numPr>
          <w:ilvl w:val="0"/>
          <w:numId w:val="1"/>
        </w:numPr>
        <w:suppressAutoHyphens/>
        <w:autoSpaceDE w:val="0"/>
        <w:autoSpaceDN w:val="0"/>
        <w:adjustRightInd w:val="0"/>
        <w:spacing w:after="0" w:line="360" w:lineRule="auto"/>
        <w:ind w:left="0" w:firstLine="720"/>
        <w:contextualSpacing/>
        <w:rPr>
          <w:rFonts w:ascii="Times New Roman" w:eastAsia="Calibri" w:hAnsi="Times New Roman"/>
          <w:sz w:val="24"/>
          <w:szCs w:val="24"/>
        </w:rPr>
      </w:pPr>
    </w:p>
    <w:p w:rsidR="00142D07" w:rsidRPr="004B40F5" w:rsidRDefault="00142D07" w:rsidP="00142D07">
      <w:pPr>
        <w:widowControl w:val="0"/>
        <w:numPr>
          <w:ilvl w:val="0"/>
          <w:numId w:val="1"/>
        </w:numPr>
        <w:suppressAutoHyphens/>
        <w:autoSpaceDE w:val="0"/>
        <w:autoSpaceDN w:val="0"/>
        <w:adjustRightInd w:val="0"/>
        <w:spacing w:after="0" w:line="360" w:lineRule="auto"/>
        <w:ind w:left="0" w:firstLine="720"/>
        <w:contextualSpacing/>
        <w:jc w:val="center"/>
        <w:rPr>
          <w:rFonts w:ascii="Times New Roman" w:eastAsia="Calibri" w:hAnsi="Times New Roman"/>
          <w:sz w:val="24"/>
          <w:szCs w:val="24"/>
        </w:rPr>
      </w:pPr>
      <w:r w:rsidRPr="004B40F5">
        <w:rPr>
          <w:rFonts w:ascii="Times New Roman" w:eastAsia="Calibri" w:hAnsi="Times New Roman"/>
          <w:sz w:val="24"/>
          <w:szCs w:val="24"/>
        </w:rPr>
        <w:t>3.2 Подготовка к испытанию</w:t>
      </w:r>
    </w:p>
    <w:tbl>
      <w:tblPr>
        <w:tblW w:w="5000" w:type="pct"/>
        <w:tblLook w:val="04A0"/>
      </w:tblPr>
      <w:tblGrid>
        <w:gridCol w:w="2036"/>
        <w:gridCol w:w="8102"/>
      </w:tblGrid>
      <w:tr w:rsidR="00142D07" w:rsidRPr="004B40F5" w:rsidTr="00142D07">
        <w:tc>
          <w:tcPr>
            <w:tcW w:w="1004" w:type="pct"/>
            <w:vAlign w:val="center"/>
          </w:tcPr>
          <w:p w:rsidR="00142D07" w:rsidRPr="004B40F5" w:rsidRDefault="00142D07" w:rsidP="00142D07">
            <w:pPr>
              <w:autoSpaceDN w:val="0"/>
              <w:adjustRightInd w:val="0"/>
              <w:spacing w:line="360" w:lineRule="auto"/>
              <w:ind w:firstLine="720"/>
              <w:contextualSpacing/>
              <w:jc w:val="center"/>
              <w:rPr>
                <w:rFonts w:ascii="Times New Roman" w:eastAsia="Calibri" w:hAnsi="Times New Roman"/>
                <w:sz w:val="24"/>
                <w:szCs w:val="24"/>
              </w:rPr>
            </w:pPr>
            <w:r w:rsidRPr="004B40F5">
              <w:rPr>
                <w:rFonts w:ascii="Times New Roman" w:hAnsi="Times New Roman"/>
                <w:noProof/>
                <w:sz w:val="24"/>
                <w:szCs w:val="24"/>
              </w:rPr>
              <w:drawing>
                <wp:inline distT="0" distB="0" distL="0" distR="0">
                  <wp:extent cx="612775" cy="974725"/>
                  <wp:effectExtent l="19050" t="0" r="0" b="0"/>
                  <wp:docPr id="10" name="Рисунок 7"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Admin\AppData\Local\Microsoft\Windows\INetCache\Content.Word\Новый рисунок.bmp"/>
                          <pic:cNvPicPr>
                            <a:picLocks noChangeAspect="1" noChangeArrowheads="1"/>
                          </pic:cNvPicPr>
                        </pic:nvPicPr>
                        <pic:blipFill>
                          <a:blip r:embed="rId10" cstate="print"/>
                          <a:srcRect/>
                          <a:stretch>
                            <a:fillRect/>
                          </a:stretch>
                        </pic:blipFill>
                        <pic:spPr bwMode="auto">
                          <a:xfrm>
                            <a:off x="0" y="0"/>
                            <a:ext cx="612775" cy="974725"/>
                          </a:xfrm>
                          <a:prstGeom prst="rect">
                            <a:avLst/>
                          </a:prstGeom>
                          <a:noFill/>
                          <a:ln w="9525">
                            <a:noFill/>
                            <a:miter lim="800000"/>
                            <a:headEnd/>
                            <a:tailEnd/>
                          </a:ln>
                        </pic:spPr>
                      </pic:pic>
                    </a:graphicData>
                  </a:graphic>
                </wp:inline>
              </w:drawing>
            </w:r>
          </w:p>
        </w:tc>
        <w:tc>
          <w:tcPr>
            <w:tcW w:w="3996" w:type="pct"/>
            <w:vAlign w:val="center"/>
          </w:tcPr>
          <w:p w:rsidR="00142D07" w:rsidRPr="004B40F5" w:rsidRDefault="00142D07" w:rsidP="00142D07">
            <w:pPr>
              <w:pStyle w:val="ac"/>
              <w:spacing w:before="0" w:beforeAutospacing="0" w:after="0" w:afterAutospacing="0" w:line="360" w:lineRule="auto"/>
              <w:ind w:firstLine="720"/>
              <w:contextualSpacing/>
              <w:jc w:val="both"/>
            </w:pPr>
            <w:r w:rsidRPr="004B40F5">
              <w:rPr>
                <w:rFonts w:eastAsia="Calibri"/>
                <w:lang w:eastAsia="en-US"/>
              </w:rPr>
              <w:t>Нумерация пунктов второго подраздела третьего раздела документа</w:t>
            </w:r>
          </w:p>
        </w:tc>
      </w:tr>
    </w:tbl>
    <w:p w:rsidR="00142D07" w:rsidRPr="004B40F5" w:rsidRDefault="00142D07" w:rsidP="00142D07">
      <w:pPr>
        <w:widowControl w:val="0"/>
        <w:numPr>
          <w:ilvl w:val="0"/>
          <w:numId w:val="1"/>
        </w:numPr>
        <w:suppressAutoHyphens/>
        <w:autoSpaceDE w:val="0"/>
        <w:spacing w:after="0" w:line="360" w:lineRule="auto"/>
        <w:ind w:left="0" w:firstLine="720"/>
        <w:contextualSpacing/>
        <w:rPr>
          <w:rFonts w:ascii="Times New Roman" w:hAnsi="Times New Roman"/>
          <w:sz w:val="24"/>
          <w:szCs w:val="24"/>
        </w:rPr>
      </w:pPr>
      <w:r w:rsidRPr="004B40F5">
        <w:rPr>
          <w:rFonts w:ascii="Times New Roman" w:hAnsi="Times New Roman"/>
          <w:sz w:val="24"/>
          <w:szCs w:val="24"/>
        </w:rPr>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142D07" w:rsidRPr="004B40F5" w:rsidRDefault="00142D07" w:rsidP="00142D07">
      <w:pPr>
        <w:widowControl w:val="0"/>
        <w:numPr>
          <w:ilvl w:val="0"/>
          <w:numId w:val="1"/>
        </w:numPr>
        <w:suppressAutoHyphens/>
        <w:autoSpaceDE w:val="0"/>
        <w:spacing w:after="0" w:line="360" w:lineRule="auto"/>
        <w:ind w:left="0" w:firstLine="720"/>
        <w:contextualSpacing/>
        <w:rPr>
          <w:rFonts w:ascii="Times New Roman" w:hAnsi="Times New Roman"/>
          <w:sz w:val="24"/>
          <w:szCs w:val="24"/>
        </w:rPr>
      </w:pPr>
      <w:r w:rsidRPr="004B40F5">
        <w:rPr>
          <w:rFonts w:ascii="Times New Roman" w:hAnsi="Times New Roman"/>
          <w:sz w:val="24"/>
          <w:szCs w:val="24"/>
        </w:rPr>
        <w:t>а) текст</w:t>
      </w:r>
      <w:r w:rsidRPr="004B40F5">
        <w:rPr>
          <w:rFonts w:ascii="Times New Roman" w:hAnsi="Times New Roman"/>
          <w:sz w:val="24"/>
          <w:szCs w:val="24"/>
        </w:rPr>
        <w:br/>
        <w:t>б) текст</w:t>
      </w:r>
      <w:r w:rsidRPr="004B40F5">
        <w:rPr>
          <w:rFonts w:ascii="Times New Roman" w:hAnsi="Times New Roman"/>
          <w:sz w:val="24"/>
          <w:szCs w:val="24"/>
        </w:rPr>
        <w:br/>
      </w:r>
      <w:r w:rsidRPr="004B40F5">
        <w:rPr>
          <w:rFonts w:ascii="Times New Roman" w:hAnsi="Times New Roman"/>
          <w:noProof/>
          <w:sz w:val="24"/>
          <w:szCs w:val="24"/>
        </w:rPr>
        <w:drawing>
          <wp:inline distT="0" distB="0" distL="0" distR="0">
            <wp:extent cx="191135" cy="10160"/>
            <wp:effectExtent l="0" t="0" r="0" b="0"/>
            <wp:docPr id="11" name="Рисунок 3"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oc-style.ru/pic/0.gif"/>
                    <pic:cNvPicPr>
                      <a:picLocks noChangeAspect="1" noChangeArrowheads="1"/>
                    </pic:cNvPicPr>
                  </pic:nvPicPr>
                  <pic:blipFill>
                    <a:blip r:embed="rId11"/>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B40F5">
        <w:rPr>
          <w:rFonts w:ascii="Times New Roman" w:hAnsi="Times New Roman"/>
          <w:sz w:val="24"/>
          <w:szCs w:val="24"/>
        </w:rPr>
        <w:t>1) текст</w:t>
      </w:r>
      <w:r w:rsidRPr="004B40F5">
        <w:rPr>
          <w:rFonts w:ascii="Times New Roman" w:hAnsi="Times New Roman"/>
          <w:sz w:val="24"/>
          <w:szCs w:val="24"/>
        </w:rPr>
        <w:br/>
      </w:r>
      <w:r w:rsidRPr="004B40F5">
        <w:rPr>
          <w:rFonts w:ascii="Times New Roman" w:hAnsi="Times New Roman"/>
          <w:noProof/>
          <w:sz w:val="24"/>
          <w:szCs w:val="24"/>
        </w:rPr>
        <w:drawing>
          <wp:inline distT="0" distB="0" distL="0" distR="0">
            <wp:extent cx="191135" cy="10160"/>
            <wp:effectExtent l="0" t="0" r="0" b="0"/>
            <wp:docPr id="12" name="Рисунок 4"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c-style.ru/pic/0.gif"/>
                    <pic:cNvPicPr>
                      <a:picLocks noChangeAspect="1" noChangeArrowheads="1"/>
                    </pic:cNvPicPr>
                  </pic:nvPicPr>
                  <pic:blipFill>
                    <a:blip r:embed="rId11"/>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B40F5">
        <w:rPr>
          <w:rFonts w:ascii="Times New Roman" w:hAnsi="Times New Roman"/>
          <w:sz w:val="24"/>
          <w:szCs w:val="24"/>
        </w:rPr>
        <w:t>2) текст</w:t>
      </w:r>
      <w:r w:rsidRPr="004B40F5">
        <w:rPr>
          <w:rFonts w:ascii="Times New Roman" w:hAnsi="Times New Roman"/>
          <w:sz w:val="24"/>
          <w:szCs w:val="24"/>
        </w:rPr>
        <w:br/>
        <w:t>в) текст</w:t>
      </w:r>
    </w:p>
    <w:p w:rsidR="00142D07" w:rsidRPr="004B40F5" w:rsidRDefault="00142D07" w:rsidP="00142D07">
      <w:pPr>
        <w:widowControl w:val="0"/>
        <w:numPr>
          <w:ilvl w:val="0"/>
          <w:numId w:val="1"/>
        </w:numPr>
        <w:suppressAutoHyphens/>
        <w:autoSpaceDE w:val="0"/>
        <w:spacing w:after="0" w:line="360" w:lineRule="auto"/>
        <w:ind w:left="0" w:firstLine="720"/>
        <w:contextualSpacing/>
        <w:rPr>
          <w:rFonts w:ascii="Times New Roman" w:hAnsi="Times New Roman"/>
          <w:sz w:val="24"/>
          <w:szCs w:val="24"/>
        </w:rPr>
      </w:pPr>
      <w:r w:rsidRPr="004B40F5">
        <w:rPr>
          <w:rFonts w:ascii="Times New Roman" w:hAnsi="Times New Roman"/>
          <w:sz w:val="24"/>
          <w:szCs w:val="24"/>
        </w:rPr>
        <w:t>Каждый пункт, подпункт и перечисление записывают с абзацного отступа.</w:t>
      </w:r>
    </w:p>
    <w:p w:rsidR="00142D07" w:rsidRPr="004B40F5" w:rsidRDefault="00142D07" w:rsidP="00142D07">
      <w:pPr>
        <w:widowControl w:val="0"/>
        <w:numPr>
          <w:ilvl w:val="0"/>
          <w:numId w:val="1"/>
        </w:numPr>
        <w:suppressAutoHyphens/>
        <w:autoSpaceDE w:val="0"/>
        <w:autoSpaceDN w:val="0"/>
        <w:adjustRightInd w:val="0"/>
        <w:spacing w:after="0" w:line="360" w:lineRule="auto"/>
        <w:ind w:left="0" w:firstLine="720"/>
        <w:contextualSpacing/>
        <w:rPr>
          <w:rFonts w:ascii="Times New Roman" w:eastAsia="Calibri" w:hAnsi="Times New Roman"/>
          <w:sz w:val="24"/>
          <w:szCs w:val="24"/>
        </w:rPr>
      </w:pPr>
      <w:r w:rsidRPr="004B40F5">
        <w:rPr>
          <w:rFonts w:ascii="Times New Roman" w:eastAsia="Calibri" w:hAnsi="Times New Roman"/>
          <w:sz w:val="24"/>
          <w:szCs w:val="24"/>
        </w:rPr>
        <w:t>В тексте документа не допускается:</w:t>
      </w:r>
    </w:p>
    <w:p w:rsidR="00142D07" w:rsidRPr="004B40F5" w:rsidRDefault="00142D07" w:rsidP="00142D07">
      <w:pPr>
        <w:widowControl w:val="0"/>
        <w:numPr>
          <w:ilvl w:val="0"/>
          <w:numId w:val="1"/>
        </w:numPr>
        <w:suppressAutoHyphens/>
        <w:autoSpaceDE w:val="0"/>
        <w:autoSpaceDN w:val="0"/>
        <w:adjustRightInd w:val="0"/>
        <w:spacing w:after="0" w:line="360" w:lineRule="auto"/>
        <w:ind w:left="0" w:firstLine="720"/>
        <w:contextualSpacing/>
        <w:jc w:val="both"/>
        <w:rPr>
          <w:rFonts w:ascii="Times New Roman" w:eastAsia="Calibri" w:hAnsi="Times New Roman"/>
          <w:sz w:val="24"/>
          <w:szCs w:val="24"/>
        </w:rPr>
      </w:pPr>
      <w:r w:rsidRPr="004B40F5">
        <w:rPr>
          <w:rFonts w:ascii="Times New Roman" w:eastAsia="Calibri" w:hAnsi="Times New Roman"/>
          <w:sz w:val="24"/>
          <w:szCs w:val="24"/>
        </w:rPr>
        <w:t>- применять обороты разговорной речи, техницизмы, профессионализмы;</w:t>
      </w:r>
    </w:p>
    <w:p w:rsidR="00142D07" w:rsidRPr="004B40F5" w:rsidRDefault="00142D07" w:rsidP="00142D07">
      <w:pPr>
        <w:widowControl w:val="0"/>
        <w:numPr>
          <w:ilvl w:val="0"/>
          <w:numId w:val="1"/>
        </w:numPr>
        <w:suppressAutoHyphens/>
        <w:autoSpaceDE w:val="0"/>
        <w:autoSpaceDN w:val="0"/>
        <w:adjustRightInd w:val="0"/>
        <w:spacing w:after="0" w:line="360" w:lineRule="auto"/>
        <w:ind w:left="0" w:firstLine="720"/>
        <w:contextualSpacing/>
        <w:jc w:val="both"/>
        <w:rPr>
          <w:rFonts w:ascii="Times New Roman" w:eastAsia="Calibri" w:hAnsi="Times New Roman"/>
          <w:sz w:val="24"/>
          <w:szCs w:val="24"/>
        </w:rPr>
      </w:pPr>
      <w:r w:rsidRPr="004B40F5">
        <w:rPr>
          <w:rFonts w:ascii="Times New Roman" w:eastAsia="Calibri" w:hAnsi="Times New Roman"/>
          <w:sz w:val="24"/>
          <w:szCs w:val="24"/>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142D07" w:rsidRPr="004B40F5" w:rsidRDefault="00142D07" w:rsidP="00142D07">
      <w:pPr>
        <w:widowControl w:val="0"/>
        <w:numPr>
          <w:ilvl w:val="0"/>
          <w:numId w:val="1"/>
        </w:numPr>
        <w:suppressAutoHyphens/>
        <w:autoSpaceDE w:val="0"/>
        <w:autoSpaceDN w:val="0"/>
        <w:adjustRightInd w:val="0"/>
        <w:spacing w:after="0" w:line="360" w:lineRule="auto"/>
        <w:ind w:left="0" w:firstLine="720"/>
        <w:contextualSpacing/>
        <w:jc w:val="both"/>
        <w:rPr>
          <w:rFonts w:ascii="Times New Roman" w:eastAsia="Calibri" w:hAnsi="Times New Roman"/>
          <w:sz w:val="24"/>
          <w:szCs w:val="24"/>
        </w:rPr>
      </w:pPr>
      <w:r w:rsidRPr="004B40F5">
        <w:rPr>
          <w:rFonts w:ascii="Times New Roman" w:eastAsia="Calibri" w:hAnsi="Times New Roman"/>
          <w:sz w:val="24"/>
          <w:szCs w:val="24"/>
        </w:rPr>
        <w:t>- применять произвольные словообразования;</w:t>
      </w:r>
    </w:p>
    <w:p w:rsidR="00142D07" w:rsidRPr="004B40F5" w:rsidRDefault="00142D07" w:rsidP="00142D07">
      <w:pPr>
        <w:widowControl w:val="0"/>
        <w:numPr>
          <w:ilvl w:val="0"/>
          <w:numId w:val="1"/>
        </w:numPr>
        <w:suppressAutoHyphens/>
        <w:autoSpaceDE w:val="0"/>
        <w:autoSpaceDN w:val="0"/>
        <w:adjustRightInd w:val="0"/>
        <w:spacing w:after="0" w:line="360" w:lineRule="auto"/>
        <w:ind w:left="0" w:firstLine="720"/>
        <w:contextualSpacing/>
        <w:jc w:val="both"/>
        <w:rPr>
          <w:rFonts w:ascii="Times New Roman" w:eastAsia="Calibri" w:hAnsi="Times New Roman"/>
          <w:sz w:val="24"/>
          <w:szCs w:val="24"/>
        </w:rPr>
      </w:pPr>
      <w:r w:rsidRPr="004B40F5">
        <w:rPr>
          <w:rFonts w:ascii="Times New Roman" w:eastAsia="Calibri" w:hAnsi="Times New Roman"/>
          <w:sz w:val="24"/>
          <w:szCs w:val="24"/>
        </w:rPr>
        <w:t>- применять сокращения слов, кроме установленных правилами русской орфографии, соответствующими государственными стандартами;</w:t>
      </w:r>
    </w:p>
    <w:p w:rsidR="00142D07" w:rsidRPr="004B40F5" w:rsidRDefault="00142D07" w:rsidP="00142D07">
      <w:pPr>
        <w:widowControl w:val="0"/>
        <w:numPr>
          <w:ilvl w:val="0"/>
          <w:numId w:val="1"/>
        </w:numPr>
        <w:suppressAutoHyphens/>
        <w:autoSpaceDE w:val="0"/>
        <w:autoSpaceDN w:val="0"/>
        <w:adjustRightInd w:val="0"/>
        <w:spacing w:after="0" w:line="360" w:lineRule="auto"/>
        <w:ind w:left="0" w:firstLine="720"/>
        <w:contextualSpacing/>
        <w:jc w:val="both"/>
        <w:rPr>
          <w:rFonts w:ascii="Times New Roman" w:hAnsi="Times New Roman"/>
          <w:sz w:val="24"/>
          <w:szCs w:val="24"/>
        </w:rPr>
      </w:pPr>
      <w:r w:rsidRPr="004B40F5">
        <w:rPr>
          <w:rFonts w:ascii="Times New Roman" w:eastAsia="Calibri" w:hAnsi="Times New Roman"/>
          <w:sz w:val="24"/>
          <w:szCs w:val="24"/>
        </w:rPr>
        <w:t xml:space="preserve">-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w:t>
      </w:r>
      <w:r w:rsidRPr="004B40F5">
        <w:rPr>
          <w:rFonts w:ascii="Times New Roman" w:eastAsia="Calibri" w:hAnsi="Times New Roman"/>
          <w:sz w:val="24"/>
          <w:szCs w:val="24"/>
        </w:rPr>
        <w:lastRenderedPageBreak/>
        <w:t>расшифровках буквенных обозначений, входящих в формулы и рисунки.</w:t>
      </w:r>
    </w:p>
    <w:p w:rsidR="00142D07" w:rsidRPr="004B40F5" w:rsidRDefault="00142D07" w:rsidP="00142D07">
      <w:pPr>
        <w:widowControl w:val="0"/>
        <w:numPr>
          <w:ilvl w:val="0"/>
          <w:numId w:val="1"/>
        </w:numPr>
        <w:suppressAutoHyphens/>
        <w:autoSpaceDE w:val="0"/>
        <w:spacing w:after="0" w:line="360" w:lineRule="auto"/>
        <w:ind w:left="0" w:firstLine="720"/>
        <w:contextualSpacing/>
        <w:jc w:val="both"/>
        <w:rPr>
          <w:rFonts w:ascii="Times New Roman" w:hAnsi="Times New Roman"/>
          <w:sz w:val="24"/>
          <w:szCs w:val="24"/>
        </w:rPr>
      </w:pPr>
      <w:r w:rsidRPr="004B40F5">
        <w:rPr>
          <w:rFonts w:ascii="Times New Roman" w:hAnsi="Times New Roman"/>
          <w:sz w:val="24"/>
          <w:szCs w:val="24"/>
        </w:rPr>
        <w:t>В тексте документа, за исключением формул, таблиц и рисунков, не допускается:</w:t>
      </w:r>
      <w:r w:rsidRPr="004B40F5">
        <w:rPr>
          <w:rFonts w:ascii="Times New Roman" w:hAnsi="Times New Roman"/>
          <w:sz w:val="24"/>
          <w:szCs w:val="24"/>
        </w:rPr>
        <w:br/>
        <w:t>- применять математический знак минус (-) перед отрицательными значениями величин (следует писать слово «минус»);</w:t>
      </w:r>
    </w:p>
    <w:p w:rsidR="00142D07" w:rsidRPr="004B40F5" w:rsidRDefault="00142D07" w:rsidP="00142D07">
      <w:pPr>
        <w:widowControl w:val="0"/>
        <w:numPr>
          <w:ilvl w:val="0"/>
          <w:numId w:val="1"/>
        </w:numPr>
        <w:suppressAutoHyphens/>
        <w:autoSpaceDE w:val="0"/>
        <w:spacing w:after="0" w:line="360" w:lineRule="auto"/>
        <w:ind w:left="0" w:firstLine="720"/>
        <w:contextualSpacing/>
        <w:jc w:val="both"/>
        <w:rPr>
          <w:rFonts w:ascii="Times New Roman" w:hAnsi="Times New Roman"/>
          <w:sz w:val="24"/>
          <w:szCs w:val="24"/>
        </w:rPr>
      </w:pPr>
      <w:r w:rsidRPr="004B40F5">
        <w:rPr>
          <w:rFonts w:ascii="Times New Roman" w:hAnsi="Times New Roman"/>
          <w:sz w:val="24"/>
          <w:szCs w:val="24"/>
        </w:rPr>
        <w:t xml:space="preserve">- применять без числовых значений математические знаки, например &gt; (больше), &lt; (меньше), = (равно), </w:t>
      </w:r>
      <w:r w:rsidR="00100E8F">
        <w:rPr>
          <w:rFonts w:ascii="Times New Roman" w:hAnsi="Times New Roman"/>
          <w:noProof/>
          <w:sz w:val="24"/>
          <w:szCs w:val="24"/>
        </w:rPr>
      </w:r>
      <w:r w:rsidR="00100E8F">
        <w:rPr>
          <w:rFonts w:ascii="Times New Roman" w:hAnsi="Times New Roman"/>
          <w:noProof/>
          <w:sz w:val="24"/>
          <w:szCs w:val="24"/>
        </w:rPr>
        <w:pict>
          <v:rect id="AutoShape 1" o:spid="_x0000_s1028"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4B40F5">
        <w:rPr>
          <w:rFonts w:ascii="Times New Roman" w:hAnsi="Times New Roman"/>
          <w:sz w:val="24"/>
          <w:szCs w:val="24"/>
        </w:rPr>
        <w:t xml:space="preserve">(больше или равно), </w:t>
      </w:r>
      <w:r w:rsidR="00100E8F">
        <w:rPr>
          <w:rFonts w:ascii="Times New Roman" w:hAnsi="Times New Roman"/>
          <w:noProof/>
          <w:sz w:val="24"/>
          <w:szCs w:val="24"/>
        </w:rPr>
      </w:r>
      <w:r w:rsidR="00100E8F">
        <w:rPr>
          <w:rFonts w:ascii="Times New Roman" w:hAnsi="Times New Roman"/>
          <w:noProof/>
          <w:sz w:val="24"/>
          <w:szCs w:val="24"/>
        </w:rPr>
        <w:pict>
          <v:rect id="AutoShape 2" o:spid="_x0000_s1027"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4B40F5">
        <w:rPr>
          <w:rFonts w:ascii="Times New Roman" w:hAnsi="Times New Roman"/>
          <w:sz w:val="24"/>
          <w:szCs w:val="24"/>
        </w:rPr>
        <w:t>(меньше или равно), (не равно), а также знаки N (номер), % (процент).</w:t>
      </w:r>
    </w:p>
    <w:p w:rsidR="00142D07" w:rsidRPr="004B40F5" w:rsidRDefault="00142D07" w:rsidP="00142D07">
      <w:pPr>
        <w:widowControl w:val="0"/>
        <w:numPr>
          <w:ilvl w:val="0"/>
          <w:numId w:val="1"/>
        </w:numPr>
        <w:suppressAutoHyphens/>
        <w:autoSpaceDE w:val="0"/>
        <w:spacing w:after="0" w:line="360" w:lineRule="auto"/>
        <w:ind w:left="0" w:firstLine="720"/>
        <w:contextualSpacing/>
        <w:jc w:val="both"/>
        <w:rPr>
          <w:rFonts w:ascii="Times New Roman" w:hAnsi="Times New Roman"/>
          <w:sz w:val="24"/>
          <w:szCs w:val="24"/>
        </w:rPr>
      </w:pPr>
    </w:p>
    <w:p w:rsidR="00142D07" w:rsidRPr="004B40F5" w:rsidRDefault="00142D07" w:rsidP="00142D07">
      <w:pPr>
        <w:widowControl w:val="0"/>
        <w:numPr>
          <w:ilvl w:val="0"/>
          <w:numId w:val="1"/>
        </w:numPr>
        <w:suppressAutoHyphens/>
        <w:autoSpaceDE w:val="0"/>
        <w:spacing w:after="0" w:line="360" w:lineRule="auto"/>
        <w:ind w:left="0" w:firstLine="720"/>
        <w:contextualSpacing/>
        <w:jc w:val="center"/>
        <w:rPr>
          <w:rFonts w:ascii="Times New Roman" w:hAnsi="Times New Roman"/>
          <w:sz w:val="24"/>
          <w:szCs w:val="24"/>
        </w:rPr>
      </w:pPr>
      <w:r w:rsidRPr="004B40F5">
        <w:rPr>
          <w:rFonts w:ascii="Times New Roman" w:hAnsi="Times New Roman"/>
          <w:sz w:val="24"/>
          <w:szCs w:val="24"/>
        </w:rPr>
        <w:t>Правила оформления ссылок</w:t>
      </w:r>
    </w:p>
    <w:p w:rsidR="00142D07" w:rsidRPr="004B40F5" w:rsidRDefault="00142D07" w:rsidP="00142D07">
      <w:pPr>
        <w:widowControl w:val="0"/>
        <w:numPr>
          <w:ilvl w:val="0"/>
          <w:numId w:val="1"/>
        </w:numPr>
        <w:suppressAutoHyphens/>
        <w:autoSpaceDE w:val="0"/>
        <w:spacing w:after="0" w:line="360" w:lineRule="auto"/>
        <w:ind w:left="0" w:firstLine="720"/>
        <w:contextualSpacing/>
        <w:jc w:val="both"/>
        <w:rPr>
          <w:rFonts w:ascii="Times New Roman" w:hAnsi="Times New Roman"/>
          <w:sz w:val="24"/>
          <w:szCs w:val="24"/>
        </w:rPr>
      </w:pPr>
      <w:r w:rsidRPr="004B40F5">
        <w:rPr>
          <w:rFonts w:ascii="Times New Roman" w:hAnsi="Times New Roman"/>
          <w:sz w:val="24"/>
          <w:szCs w:val="24"/>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142D07" w:rsidRPr="004B40F5" w:rsidRDefault="00142D07" w:rsidP="00142D07">
      <w:pPr>
        <w:widowControl w:val="0"/>
        <w:numPr>
          <w:ilvl w:val="0"/>
          <w:numId w:val="1"/>
        </w:numPr>
        <w:suppressAutoHyphens/>
        <w:autoSpaceDE w:val="0"/>
        <w:spacing w:after="0" w:line="360" w:lineRule="auto"/>
        <w:ind w:left="0" w:firstLine="720"/>
        <w:contextualSpacing/>
        <w:jc w:val="both"/>
        <w:rPr>
          <w:rFonts w:ascii="Times New Roman" w:hAnsi="Times New Roman"/>
          <w:sz w:val="24"/>
          <w:szCs w:val="24"/>
        </w:rPr>
      </w:pPr>
      <w:r w:rsidRPr="004B40F5">
        <w:rPr>
          <w:rFonts w:ascii="Times New Roman" w:hAnsi="Times New Roman"/>
          <w:sz w:val="24"/>
          <w:szCs w:val="24"/>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142D07" w:rsidRPr="004B40F5" w:rsidRDefault="00142D07" w:rsidP="00142D07">
      <w:pPr>
        <w:widowControl w:val="0"/>
        <w:numPr>
          <w:ilvl w:val="0"/>
          <w:numId w:val="1"/>
        </w:numPr>
        <w:suppressAutoHyphens/>
        <w:autoSpaceDE w:val="0"/>
        <w:spacing w:after="0" w:line="360" w:lineRule="auto"/>
        <w:ind w:left="0" w:firstLine="720"/>
        <w:contextualSpacing/>
        <w:jc w:val="both"/>
        <w:rPr>
          <w:rFonts w:ascii="Times New Roman" w:hAnsi="Times New Roman"/>
          <w:sz w:val="24"/>
          <w:szCs w:val="24"/>
        </w:rPr>
      </w:pPr>
      <w:r w:rsidRPr="004B40F5">
        <w:rPr>
          <w:rFonts w:ascii="Times New Roman" w:hAnsi="Times New Roman"/>
          <w:sz w:val="24"/>
          <w:szCs w:val="24"/>
        </w:rPr>
        <w:t>Автором термина «зона ближайшего развития» является Лев Семенович Выготский [9].</w:t>
      </w:r>
    </w:p>
    <w:p w:rsidR="00142D07" w:rsidRPr="004B40F5" w:rsidRDefault="00142D07" w:rsidP="00142D07">
      <w:pPr>
        <w:widowControl w:val="0"/>
        <w:numPr>
          <w:ilvl w:val="0"/>
          <w:numId w:val="1"/>
        </w:numPr>
        <w:suppressAutoHyphens/>
        <w:autoSpaceDE w:val="0"/>
        <w:spacing w:after="0" w:line="360" w:lineRule="auto"/>
        <w:ind w:left="0" w:firstLine="720"/>
        <w:contextualSpacing/>
        <w:jc w:val="both"/>
        <w:rPr>
          <w:rFonts w:ascii="Times New Roman" w:hAnsi="Times New Roman"/>
          <w:sz w:val="24"/>
          <w:szCs w:val="24"/>
        </w:rPr>
      </w:pPr>
      <w:r w:rsidRPr="004B40F5">
        <w:rPr>
          <w:rFonts w:ascii="Times New Roman" w:hAnsi="Times New Roman"/>
          <w:sz w:val="24"/>
          <w:szCs w:val="24"/>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142D07" w:rsidRPr="004B40F5" w:rsidRDefault="00142D07" w:rsidP="00142D07">
      <w:pPr>
        <w:widowControl w:val="0"/>
        <w:numPr>
          <w:ilvl w:val="0"/>
          <w:numId w:val="1"/>
        </w:numPr>
        <w:suppressAutoHyphens/>
        <w:autoSpaceDE w:val="0"/>
        <w:spacing w:after="0" w:line="360" w:lineRule="auto"/>
        <w:ind w:left="0" w:firstLine="720"/>
        <w:contextualSpacing/>
        <w:jc w:val="both"/>
        <w:rPr>
          <w:rFonts w:ascii="Times New Roman" w:hAnsi="Times New Roman"/>
          <w:sz w:val="24"/>
          <w:szCs w:val="24"/>
        </w:rPr>
      </w:pPr>
      <w:r w:rsidRPr="004B40F5">
        <w:rPr>
          <w:rFonts w:ascii="Times New Roman" w:hAnsi="Times New Roman"/>
          <w:iCs/>
          <w:sz w:val="24"/>
          <w:szCs w:val="24"/>
        </w:rPr>
        <w:t>Известно [4, с. 35], что для многих людей опорными и наиболее значимыми в плане восприятия и хранения информации являются визуальные образы</w:t>
      </w:r>
      <w:r w:rsidRPr="004B40F5">
        <w:rPr>
          <w:rFonts w:ascii="Times New Roman" w:hAnsi="Times New Roman"/>
          <w:sz w:val="24"/>
          <w:szCs w:val="24"/>
        </w:rPr>
        <w:t>.</w:t>
      </w:r>
    </w:p>
    <w:p w:rsidR="00142D07" w:rsidRPr="004B40F5" w:rsidRDefault="00142D07" w:rsidP="00142D07">
      <w:pPr>
        <w:widowControl w:val="0"/>
        <w:numPr>
          <w:ilvl w:val="0"/>
          <w:numId w:val="1"/>
        </w:numPr>
        <w:suppressAutoHyphens/>
        <w:autoSpaceDE w:val="0"/>
        <w:spacing w:after="0" w:line="360" w:lineRule="auto"/>
        <w:ind w:left="0" w:firstLine="720"/>
        <w:contextualSpacing/>
        <w:jc w:val="both"/>
        <w:rPr>
          <w:rFonts w:ascii="Times New Roman" w:hAnsi="Times New Roman"/>
          <w:sz w:val="24"/>
          <w:szCs w:val="24"/>
        </w:rPr>
      </w:pPr>
      <w:r w:rsidRPr="004B40F5">
        <w:rPr>
          <w:rFonts w:ascii="Times New Roman" w:hAnsi="Times New Roman"/>
          <w:sz w:val="24"/>
          <w:szCs w:val="24"/>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Котлер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142D07" w:rsidRPr="004B40F5" w:rsidRDefault="00142D07" w:rsidP="00142D07">
      <w:pPr>
        <w:widowControl w:val="0"/>
        <w:numPr>
          <w:ilvl w:val="0"/>
          <w:numId w:val="1"/>
        </w:numPr>
        <w:suppressAutoHyphens/>
        <w:autoSpaceDE w:val="0"/>
        <w:spacing w:after="0" w:line="360" w:lineRule="auto"/>
        <w:ind w:left="0" w:firstLine="720"/>
        <w:contextualSpacing/>
        <w:jc w:val="both"/>
        <w:rPr>
          <w:rFonts w:ascii="Times New Roman" w:hAnsi="Times New Roman"/>
          <w:sz w:val="24"/>
          <w:szCs w:val="24"/>
        </w:rPr>
      </w:pPr>
    </w:p>
    <w:p w:rsidR="00142D07" w:rsidRPr="004B40F5" w:rsidRDefault="00142D07" w:rsidP="00142D07">
      <w:pPr>
        <w:widowControl w:val="0"/>
        <w:numPr>
          <w:ilvl w:val="0"/>
          <w:numId w:val="1"/>
        </w:numPr>
        <w:suppressAutoHyphens/>
        <w:autoSpaceDE w:val="0"/>
        <w:spacing w:after="0" w:line="360" w:lineRule="auto"/>
        <w:ind w:left="0" w:firstLine="720"/>
        <w:contextualSpacing/>
        <w:jc w:val="center"/>
        <w:rPr>
          <w:rFonts w:ascii="Times New Roman" w:hAnsi="Times New Roman"/>
          <w:sz w:val="24"/>
          <w:szCs w:val="24"/>
        </w:rPr>
      </w:pPr>
      <w:r w:rsidRPr="004B40F5">
        <w:rPr>
          <w:rFonts w:ascii="Times New Roman" w:hAnsi="Times New Roman"/>
          <w:sz w:val="24"/>
          <w:szCs w:val="24"/>
        </w:rPr>
        <w:t>Правила оформления иллюстраций</w:t>
      </w:r>
    </w:p>
    <w:p w:rsidR="00142D07" w:rsidRPr="004B40F5" w:rsidRDefault="00142D07" w:rsidP="00142D07">
      <w:pPr>
        <w:widowControl w:val="0"/>
        <w:numPr>
          <w:ilvl w:val="0"/>
          <w:numId w:val="1"/>
        </w:numPr>
        <w:suppressAutoHyphens/>
        <w:autoSpaceDE w:val="0"/>
        <w:autoSpaceDN w:val="0"/>
        <w:adjustRightInd w:val="0"/>
        <w:spacing w:after="0" w:line="360" w:lineRule="auto"/>
        <w:ind w:left="0" w:firstLine="720"/>
        <w:contextualSpacing/>
        <w:jc w:val="both"/>
        <w:rPr>
          <w:rFonts w:ascii="Times New Roman" w:hAnsi="Times New Roman"/>
          <w:sz w:val="24"/>
          <w:szCs w:val="24"/>
        </w:rPr>
      </w:pPr>
      <w:r w:rsidRPr="004B40F5">
        <w:rPr>
          <w:rFonts w:ascii="Times New Roman" w:eastAsia="Calibri" w:hAnsi="Times New Roman"/>
          <w:sz w:val="24"/>
          <w:szCs w:val="24"/>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rsidR="00142D07" w:rsidRPr="004B40F5" w:rsidRDefault="00142D07" w:rsidP="00142D07">
      <w:pPr>
        <w:widowControl w:val="0"/>
        <w:numPr>
          <w:ilvl w:val="0"/>
          <w:numId w:val="1"/>
        </w:numPr>
        <w:suppressAutoHyphens/>
        <w:autoSpaceDE w:val="0"/>
        <w:autoSpaceDN w:val="0"/>
        <w:adjustRightInd w:val="0"/>
        <w:spacing w:after="0" w:line="360" w:lineRule="auto"/>
        <w:ind w:left="0" w:firstLine="720"/>
        <w:contextualSpacing/>
        <w:jc w:val="both"/>
        <w:rPr>
          <w:rFonts w:ascii="Times New Roman" w:eastAsia="Calibri" w:hAnsi="Times New Roman"/>
          <w:sz w:val="24"/>
          <w:szCs w:val="24"/>
        </w:rPr>
      </w:pPr>
      <w:r w:rsidRPr="004B40F5">
        <w:rPr>
          <w:rFonts w:ascii="Times New Roman" w:hAnsi="Times New Roman"/>
          <w:sz w:val="24"/>
          <w:szCs w:val="24"/>
        </w:rPr>
        <w:t xml:space="preserve">Независимо от содержания (схемы, графики, диаграммы, фотографии и пр.)  каждая </w:t>
      </w:r>
      <w:r w:rsidRPr="004B40F5">
        <w:rPr>
          <w:rFonts w:ascii="Times New Roman" w:eastAsia="Calibri" w:hAnsi="Times New Roman"/>
          <w:sz w:val="24"/>
          <w:szCs w:val="24"/>
        </w:rPr>
        <w:t xml:space="preserve">иллюстрация  </w:t>
      </w:r>
      <w:r w:rsidRPr="004B40F5">
        <w:rPr>
          <w:rFonts w:ascii="Times New Roman" w:hAnsi="Times New Roman"/>
          <w:sz w:val="24"/>
          <w:szCs w:val="24"/>
        </w:rPr>
        <w:t xml:space="preserve">обозначается словом «Рисунок», с указанием номера и заголовка, например:  </w:t>
      </w:r>
    </w:p>
    <w:p w:rsidR="00142D07" w:rsidRPr="004B40F5" w:rsidRDefault="00142D07" w:rsidP="00142D07">
      <w:pPr>
        <w:widowControl w:val="0"/>
        <w:numPr>
          <w:ilvl w:val="0"/>
          <w:numId w:val="1"/>
        </w:numPr>
        <w:suppressAutoHyphens/>
        <w:autoSpaceDE w:val="0"/>
        <w:spacing w:after="0" w:line="360" w:lineRule="auto"/>
        <w:ind w:left="0" w:firstLine="720"/>
        <w:contextualSpacing/>
        <w:jc w:val="center"/>
        <w:rPr>
          <w:rFonts w:ascii="Times New Roman" w:hAnsi="Times New Roman"/>
          <w:sz w:val="24"/>
          <w:szCs w:val="24"/>
        </w:rPr>
      </w:pPr>
      <w:r w:rsidRPr="004B40F5">
        <w:rPr>
          <w:rFonts w:ascii="Times New Roman" w:hAnsi="Times New Roman"/>
          <w:noProof/>
          <w:sz w:val="24"/>
          <w:szCs w:val="24"/>
        </w:rPr>
        <w:lastRenderedPageBreak/>
        <w:drawing>
          <wp:inline distT="0" distB="0" distL="0" distR="0">
            <wp:extent cx="4171950" cy="2658530"/>
            <wp:effectExtent l="19050" t="0" r="0" b="0"/>
            <wp:docPr id="1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4171950" cy="2658530"/>
                    </a:xfrm>
                    <a:prstGeom prst="rect">
                      <a:avLst/>
                    </a:prstGeom>
                    <a:noFill/>
                    <a:ln w="9525">
                      <a:noFill/>
                      <a:miter lim="800000"/>
                      <a:headEnd/>
                      <a:tailEnd/>
                    </a:ln>
                  </pic:spPr>
                </pic:pic>
              </a:graphicData>
            </a:graphic>
          </wp:inline>
        </w:drawing>
      </w:r>
    </w:p>
    <w:p w:rsidR="00142D07" w:rsidRPr="004B40F5" w:rsidRDefault="00142D07" w:rsidP="00142D07">
      <w:pPr>
        <w:widowControl w:val="0"/>
        <w:numPr>
          <w:ilvl w:val="0"/>
          <w:numId w:val="1"/>
        </w:numPr>
        <w:suppressAutoHyphens/>
        <w:autoSpaceDE w:val="0"/>
        <w:spacing w:after="0" w:line="360" w:lineRule="auto"/>
        <w:ind w:left="0" w:firstLine="720"/>
        <w:contextualSpacing/>
        <w:jc w:val="center"/>
        <w:rPr>
          <w:rFonts w:ascii="Times New Roman" w:hAnsi="Times New Roman"/>
          <w:sz w:val="24"/>
          <w:szCs w:val="24"/>
        </w:rPr>
      </w:pPr>
      <w:r w:rsidRPr="004B40F5">
        <w:rPr>
          <w:rFonts w:ascii="Times New Roman" w:hAnsi="Times New Roman"/>
          <w:sz w:val="24"/>
          <w:szCs w:val="24"/>
        </w:rPr>
        <w:t>Рисунок 2.  Организационная модель комплексного психолого-педагогического сопровождения детей с ОВЗ в общеобразовательной школе</w:t>
      </w:r>
    </w:p>
    <w:p w:rsidR="00142D07" w:rsidRPr="004B40F5" w:rsidRDefault="00142D07" w:rsidP="00142D07">
      <w:pPr>
        <w:widowControl w:val="0"/>
        <w:numPr>
          <w:ilvl w:val="0"/>
          <w:numId w:val="1"/>
        </w:numPr>
        <w:suppressAutoHyphens/>
        <w:autoSpaceDE w:val="0"/>
        <w:spacing w:after="0" w:line="360" w:lineRule="auto"/>
        <w:ind w:left="0" w:firstLine="720"/>
        <w:contextualSpacing/>
        <w:jc w:val="both"/>
        <w:rPr>
          <w:rFonts w:ascii="Times New Roman" w:hAnsi="Times New Roman"/>
          <w:sz w:val="24"/>
          <w:szCs w:val="24"/>
        </w:rPr>
      </w:pPr>
    </w:p>
    <w:p w:rsidR="00142D07" w:rsidRPr="004B40F5" w:rsidRDefault="00142D07" w:rsidP="00142D07">
      <w:pPr>
        <w:widowControl w:val="0"/>
        <w:numPr>
          <w:ilvl w:val="0"/>
          <w:numId w:val="1"/>
        </w:numPr>
        <w:suppressAutoHyphens/>
        <w:autoSpaceDE w:val="0"/>
        <w:spacing w:after="0" w:line="360" w:lineRule="auto"/>
        <w:ind w:left="0" w:firstLine="720"/>
        <w:contextualSpacing/>
        <w:jc w:val="both"/>
        <w:rPr>
          <w:rFonts w:ascii="Times New Roman" w:hAnsi="Times New Roman"/>
          <w:sz w:val="24"/>
          <w:szCs w:val="24"/>
        </w:rPr>
      </w:pPr>
      <w:r w:rsidRPr="004B40F5">
        <w:rPr>
          <w:rFonts w:ascii="Times New Roman" w:hAnsi="Times New Roman"/>
          <w:sz w:val="24"/>
          <w:szCs w:val="24"/>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142D07" w:rsidRPr="004B40F5" w:rsidRDefault="00142D07" w:rsidP="00142D07">
      <w:pPr>
        <w:widowControl w:val="0"/>
        <w:numPr>
          <w:ilvl w:val="0"/>
          <w:numId w:val="1"/>
        </w:numPr>
        <w:suppressAutoHyphens/>
        <w:autoSpaceDE w:val="0"/>
        <w:spacing w:after="0" w:line="360" w:lineRule="auto"/>
        <w:ind w:left="0" w:firstLine="720"/>
        <w:contextualSpacing/>
        <w:jc w:val="both"/>
        <w:rPr>
          <w:rFonts w:ascii="Times New Roman" w:hAnsi="Times New Roman"/>
          <w:sz w:val="24"/>
          <w:szCs w:val="24"/>
        </w:rPr>
      </w:pPr>
      <w:r w:rsidRPr="004B40F5">
        <w:rPr>
          <w:rFonts w:ascii="Times New Roman" w:hAnsi="Times New Roman"/>
          <w:sz w:val="24"/>
          <w:szCs w:val="24"/>
        </w:rPr>
        <w:t>На все рисунки должны быть даны ссылки в тексте работы, например: «... в соответствии с рисунком 2 …» или «… модель сопровождения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д</w:t>
      </w:r>
      <w:r w:rsidRPr="004B40F5">
        <w:rPr>
          <w:rFonts w:ascii="Times New Roman" w:hAnsi="Times New Roman"/>
          <w:bCs/>
          <w:sz w:val="24"/>
          <w:szCs w:val="24"/>
        </w:rPr>
        <w:t>опускается поворот рисунка</w:t>
      </w:r>
      <w:r w:rsidRPr="004B40F5">
        <w:rPr>
          <w:rFonts w:ascii="Times New Roman" w:hAnsi="Times New Roman"/>
          <w:sz w:val="24"/>
          <w:szCs w:val="24"/>
        </w:rPr>
        <w:t xml:space="preserve"> на 90° </w:t>
      </w:r>
      <w:r w:rsidRPr="004B40F5">
        <w:rPr>
          <w:rFonts w:ascii="Times New Roman" w:hAnsi="Times New Roman"/>
          <w:bCs/>
          <w:sz w:val="24"/>
          <w:szCs w:val="24"/>
        </w:rPr>
        <w:t>против часовой</w:t>
      </w:r>
      <w:r w:rsidRPr="004B40F5">
        <w:rPr>
          <w:rFonts w:ascii="Times New Roman" w:hAnsi="Times New Roman"/>
          <w:sz w:val="24"/>
          <w:szCs w:val="24"/>
        </w:rPr>
        <w:t xml:space="preserve"> стрелки относительно страницы (альбомная ориентация). Рисунки, размеры которых больше формата А4,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142D07" w:rsidRPr="004B40F5" w:rsidRDefault="00142D07" w:rsidP="00142D07">
      <w:pPr>
        <w:widowControl w:val="0"/>
        <w:suppressAutoHyphens/>
        <w:autoSpaceDE w:val="0"/>
        <w:spacing w:after="0" w:line="360" w:lineRule="auto"/>
        <w:ind w:firstLine="708"/>
        <w:contextualSpacing/>
        <w:jc w:val="both"/>
        <w:rPr>
          <w:rFonts w:ascii="Times New Roman" w:hAnsi="Times New Roman"/>
          <w:sz w:val="24"/>
          <w:szCs w:val="24"/>
        </w:rPr>
      </w:pPr>
      <w:r w:rsidRPr="004B40F5">
        <w:rPr>
          <w:rFonts w:ascii="Times New Roman" w:hAnsi="Times New Roman"/>
          <w:sz w:val="24"/>
          <w:szCs w:val="24"/>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142D07" w:rsidRPr="004B40F5" w:rsidRDefault="00142D07" w:rsidP="00142D07">
      <w:pPr>
        <w:widowControl w:val="0"/>
        <w:numPr>
          <w:ilvl w:val="0"/>
          <w:numId w:val="1"/>
        </w:numPr>
        <w:suppressAutoHyphens/>
        <w:autoSpaceDE w:val="0"/>
        <w:spacing w:after="0" w:line="360" w:lineRule="auto"/>
        <w:ind w:left="0" w:firstLine="720"/>
        <w:contextualSpacing/>
        <w:jc w:val="both"/>
        <w:rPr>
          <w:rFonts w:ascii="Times New Roman" w:hAnsi="Times New Roman"/>
          <w:sz w:val="24"/>
          <w:szCs w:val="24"/>
        </w:rPr>
      </w:pPr>
    </w:p>
    <w:p w:rsidR="00142D07" w:rsidRPr="004B40F5" w:rsidRDefault="00142D07" w:rsidP="00142D07">
      <w:pPr>
        <w:widowControl w:val="0"/>
        <w:numPr>
          <w:ilvl w:val="0"/>
          <w:numId w:val="1"/>
        </w:numPr>
        <w:suppressAutoHyphens/>
        <w:autoSpaceDE w:val="0"/>
        <w:spacing w:after="0" w:line="360" w:lineRule="auto"/>
        <w:ind w:left="0" w:firstLine="720"/>
        <w:contextualSpacing/>
        <w:jc w:val="center"/>
        <w:rPr>
          <w:rFonts w:ascii="Times New Roman" w:hAnsi="Times New Roman"/>
          <w:sz w:val="24"/>
          <w:szCs w:val="24"/>
        </w:rPr>
      </w:pPr>
      <w:r w:rsidRPr="004B40F5">
        <w:rPr>
          <w:rFonts w:ascii="Times New Roman" w:hAnsi="Times New Roman"/>
          <w:noProof/>
          <w:sz w:val="24"/>
          <w:szCs w:val="24"/>
        </w:rPr>
        <w:drawing>
          <wp:inline distT="0" distB="0" distL="0" distR="0">
            <wp:extent cx="4953000" cy="1790700"/>
            <wp:effectExtent l="19050" t="0" r="0" b="0"/>
            <wp:docPr id="1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4953000" cy="1790700"/>
                    </a:xfrm>
                    <a:prstGeom prst="rect">
                      <a:avLst/>
                    </a:prstGeom>
                    <a:noFill/>
                    <a:ln w="9525">
                      <a:noFill/>
                      <a:miter lim="800000"/>
                      <a:headEnd/>
                      <a:tailEnd/>
                    </a:ln>
                  </pic:spPr>
                </pic:pic>
              </a:graphicData>
            </a:graphic>
          </wp:inline>
        </w:drawing>
      </w:r>
    </w:p>
    <w:p w:rsidR="00142D07" w:rsidRPr="004B40F5" w:rsidRDefault="00142D07" w:rsidP="00142D07">
      <w:pPr>
        <w:widowControl w:val="0"/>
        <w:numPr>
          <w:ilvl w:val="0"/>
          <w:numId w:val="1"/>
        </w:numPr>
        <w:suppressAutoHyphens/>
        <w:autoSpaceDE w:val="0"/>
        <w:spacing w:after="0" w:line="360" w:lineRule="auto"/>
        <w:ind w:left="0" w:firstLine="720"/>
        <w:contextualSpacing/>
        <w:jc w:val="center"/>
        <w:rPr>
          <w:rFonts w:ascii="Times New Roman" w:hAnsi="Times New Roman"/>
          <w:sz w:val="24"/>
          <w:szCs w:val="24"/>
        </w:rPr>
      </w:pPr>
      <w:r w:rsidRPr="004B40F5">
        <w:rPr>
          <w:rFonts w:ascii="Times New Roman" w:hAnsi="Times New Roman"/>
          <w:sz w:val="24"/>
          <w:szCs w:val="24"/>
        </w:rPr>
        <w:t>Рисунок 4.  График суммарной трудности предметов в проекте основного расписания</w:t>
      </w:r>
    </w:p>
    <w:p w:rsidR="00142D07" w:rsidRPr="004B40F5" w:rsidRDefault="00142D07" w:rsidP="00142D07">
      <w:pPr>
        <w:widowControl w:val="0"/>
        <w:numPr>
          <w:ilvl w:val="0"/>
          <w:numId w:val="1"/>
        </w:numPr>
        <w:suppressAutoHyphens/>
        <w:autoSpaceDE w:val="0"/>
        <w:spacing w:after="0" w:line="360" w:lineRule="auto"/>
        <w:ind w:left="0" w:firstLine="720"/>
        <w:contextualSpacing/>
        <w:jc w:val="both"/>
        <w:rPr>
          <w:rFonts w:ascii="Times New Roman" w:hAnsi="Times New Roman"/>
          <w:sz w:val="24"/>
          <w:szCs w:val="24"/>
        </w:rPr>
      </w:pPr>
    </w:p>
    <w:p w:rsidR="00142D07" w:rsidRPr="004B40F5" w:rsidRDefault="00142D07" w:rsidP="00142D07">
      <w:pPr>
        <w:widowControl w:val="0"/>
        <w:numPr>
          <w:ilvl w:val="0"/>
          <w:numId w:val="1"/>
        </w:numPr>
        <w:suppressAutoHyphens/>
        <w:autoSpaceDE w:val="0"/>
        <w:spacing w:after="0" w:line="360" w:lineRule="auto"/>
        <w:ind w:left="0" w:firstLine="720"/>
        <w:contextualSpacing/>
        <w:jc w:val="both"/>
        <w:rPr>
          <w:rFonts w:ascii="Times New Roman" w:hAnsi="Times New Roman"/>
          <w:sz w:val="24"/>
          <w:szCs w:val="24"/>
        </w:rPr>
      </w:pPr>
      <w:r w:rsidRPr="004B40F5">
        <w:rPr>
          <w:rFonts w:ascii="Times New Roman" w:hAnsi="Times New Roman"/>
          <w:sz w:val="24"/>
          <w:szCs w:val="24"/>
        </w:rPr>
        <w:t xml:space="preserve">Если рисунок взят из первичного источника без авторской переработки, следует сделать ссылку на источник, например:  </w:t>
      </w:r>
    </w:p>
    <w:p w:rsidR="00142D07" w:rsidRPr="004B40F5" w:rsidRDefault="00142D07" w:rsidP="00142D07">
      <w:pPr>
        <w:widowControl w:val="0"/>
        <w:numPr>
          <w:ilvl w:val="0"/>
          <w:numId w:val="1"/>
        </w:numPr>
        <w:suppressAutoHyphens/>
        <w:autoSpaceDE w:val="0"/>
        <w:spacing w:after="0" w:line="360" w:lineRule="auto"/>
        <w:ind w:left="0" w:firstLine="720"/>
        <w:contextualSpacing/>
        <w:jc w:val="center"/>
        <w:rPr>
          <w:rFonts w:ascii="Times New Roman" w:hAnsi="Times New Roman"/>
          <w:sz w:val="24"/>
          <w:szCs w:val="24"/>
        </w:rPr>
      </w:pPr>
    </w:p>
    <w:p w:rsidR="00142D07" w:rsidRPr="004B40F5" w:rsidRDefault="00142D07" w:rsidP="00142D07">
      <w:pPr>
        <w:widowControl w:val="0"/>
        <w:numPr>
          <w:ilvl w:val="0"/>
          <w:numId w:val="1"/>
        </w:numPr>
        <w:suppressAutoHyphens/>
        <w:autoSpaceDE w:val="0"/>
        <w:spacing w:after="0" w:line="360" w:lineRule="auto"/>
        <w:ind w:left="0" w:firstLine="720"/>
        <w:contextualSpacing/>
        <w:jc w:val="center"/>
        <w:rPr>
          <w:rFonts w:ascii="Times New Roman" w:hAnsi="Times New Roman"/>
          <w:sz w:val="24"/>
          <w:szCs w:val="24"/>
        </w:rPr>
      </w:pPr>
    </w:p>
    <w:p w:rsidR="00142D07" w:rsidRPr="004B40F5" w:rsidRDefault="00142D07" w:rsidP="00142D07">
      <w:pPr>
        <w:widowControl w:val="0"/>
        <w:numPr>
          <w:ilvl w:val="0"/>
          <w:numId w:val="1"/>
        </w:numPr>
        <w:suppressAutoHyphens/>
        <w:autoSpaceDE w:val="0"/>
        <w:spacing w:after="0" w:line="360" w:lineRule="auto"/>
        <w:ind w:left="0" w:firstLine="720"/>
        <w:contextualSpacing/>
        <w:jc w:val="center"/>
        <w:rPr>
          <w:rFonts w:ascii="Times New Roman" w:hAnsi="Times New Roman"/>
          <w:sz w:val="24"/>
          <w:szCs w:val="24"/>
        </w:rPr>
      </w:pPr>
    </w:p>
    <w:p w:rsidR="00142D07" w:rsidRPr="004B40F5" w:rsidRDefault="00142D07" w:rsidP="00142D07">
      <w:pPr>
        <w:widowControl w:val="0"/>
        <w:numPr>
          <w:ilvl w:val="0"/>
          <w:numId w:val="1"/>
        </w:numPr>
        <w:suppressAutoHyphens/>
        <w:autoSpaceDE w:val="0"/>
        <w:spacing w:after="0" w:line="360" w:lineRule="auto"/>
        <w:ind w:left="0" w:firstLine="720"/>
        <w:contextualSpacing/>
        <w:jc w:val="center"/>
        <w:rPr>
          <w:rFonts w:ascii="Times New Roman" w:hAnsi="Times New Roman"/>
          <w:sz w:val="24"/>
          <w:szCs w:val="24"/>
        </w:rPr>
      </w:pPr>
      <w:r w:rsidRPr="004B40F5">
        <w:rPr>
          <w:rFonts w:ascii="Times New Roman" w:hAnsi="Times New Roman"/>
          <w:noProof/>
          <w:sz w:val="24"/>
          <w:szCs w:val="24"/>
        </w:rPr>
        <w:drawing>
          <wp:inline distT="0" distB="0" distL="0" distR="0">
            <wp:extent cx="2876550" cy="1952121"/>
            <wp:effectExtent l="19050" t="0" r="0" b="0"/>
            <wp:docPr id="1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2880952" cy="1955108"/>
                    </a:xfrm>
                    <a:prstGeom prst="rect">
                      <a:avLst/>
                    </a:prstGeom>
                    <a:noFill/>
                    <a:ln w="9525">
                      <a:noFill/>
                      <a:miter lim="800000"/>
                      <a:headEnd/>
                      <a:tailEnd/>
                    </a:ln>
                  </pic:spPr>
                </pic:pic>
              </a:graphicData>
            </a:graphic>
          </wp:inline>
        </w:drawing>
      </w:r>
    </w:p>
    <w:p w:rsidR="00142D07" w:rsidRPr="004B40F5" w:rsidRDefault="00142D07" w:rsidP="00142D07">
      <w:pPr>
        <w:widowControl w:val="0"/>
        <w:numPr>
          <w:ilvl w:val="0"/>
          <w:numId w:val="1"/>
        </w:numPr>
        <w:suppressAutoHyphens/>
        <w:autoSpaceDE w:val="0"/>
        <w:spacing w:after="0" w:line="360" w:lineRule="auto"/>
        <w:ind w:left="0" w:firstLine="720"/>
        <w:contextualSpacing/>
        <w:jc w:val="center"/>
        <w:rPr>
          <w:rFonts w:ascii="Times New Roman" w:hAnsi="Times New Roman"/>
          <w:sz w:val="24"/>
          <w:szCs w:val="24"/>
        </w:rPr>
      </w:pPr>
      <w:r w:rsidRPr="004B40F5">
        <w:rPr>
          <w:rFonts w:ascii="Times New Roman" w:hAnsi="Times New Roman"/>
          <w:sz w:val="24"/>
          <w:szCs w:val="24"/>
        </w:rPr>
        <w:t>Рисунок 3.  Рефлекторная дуга[6, с. 14]</w:t>
      </w:r>
    </w:p>
    <w:p w:rsidR="00142D07" w:rsidRPr="004B40F5" w:rsidRDefault="00142D07" w:rsidP="00142D07">
      <w:pPr>
        <w:widowControl w:val="0"/>
        <w:numPr>
          <w:ilvl w:val="0"/>
          <w:numId w:val="1"/>
        </w:numPr>
        <w:suppressAutoHyphens/>
        <w:autoSpaceDE w:val="0"/>
        <w:spacing w:after="0" w:line="360" w:lineRule="auto"/>
        <w:ind w:left="0" w:firstLine="720"/>
        <w:contextualSpacing/>
        <w:rPr>
          <w:rFonts w:ascii="Times New Roman" w:hAnsi="Times New Roman"/>
          <w:sz w:val="24"/>
          <w:szCs w:val="24"/>
        </w:rPr>
      </w:pPr>
    </w:p>
    <w:p w:rsidR="00142D07" w:rsidRPr="004B40F5" w:rsidRDefault="00142D07" w:rsidP="00142D07">
      <w:pPr>
        <w:widowControl w:val="0"/>
        <w:numPr>
          <w:ilvl w:val="0"/>
          <w:numId w:val="1"/>
        </w:numPr>
        <w:suppressAutoHyphens/>
        <w:autoSpaceDE w:val="0"/>
        <w:spacing w:after="0" w:line="360" w:lineRule="auto"/>
        <w:ind w:left="0" w:firstLine="720"/>
        <w:contextualSpacing/>
        <w:jc w:val="both"/>
        <w:rPr>
          <w:rFonts w:ascii="Times New Roman" w:hAnsi="Times New Roman"/>
          <w:sz w:val="24"/>
          <w:szCs w:val="24"/>
        </w:rPr>
      </w:pPr>
      <w:r w:rsidRPr="004B40F5">
        <w:rPr>
          <w:rFonts w:ascii="Times New Roman" w:hAnsi="Times New Roman"/>
          <w:sz w:val="24"/>
          <w:szCs w:val="24"/>
        </w:rPr>
        <w:t>При необходимости между рисунком и его заголовком помещаются поясняющие данные (подрисуночный текст).</w:t>
      </w:r>
    </w:p>
    <w:p w:rsidR="00142D07" w:rsidRPr="004B40F5" w:rsidRDefault="00142D07" w:rsidP="00142D07">
      <w:pPr>
        <w:widowControl w:val="0"/>
        <w:numPr>
          <w:ilvl w:val="0"/>
          <w:numId w:val="1"/>
        </w:numPr>
        <w:suppressAutoHyphens/>
        <w:autoSpaceDE w:val="0"/>
        <w:spacing w:after="0" w:line="360" w:lineRule="auto"/>
        <w:ind w:left="0" w:firstLine="720"/>
        <w:contextualSpacing/>
        <w:jc w:val="both"/>
        <w:rPr>
          <w:rFonts w:ascii="Times New Roman" w:hAnsi="Times New Roman"/>
          <w:sz w:val="24"/>
          <w:szCs w:val="24"/>
        </w:rPr>
      </w:pPr>
      <w:r w:rsidRPr="004B40F5">
        <w:rPr>
          <w:rFonts w:ascii="Times New Roman" w:hAnsi="Times New Roman"/>
          <w:sz w:val="24"/>
          <w:szCs w:val="24"/>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1.2).</w:t>
      </w:r>
    </w:p>
    <w:p w:rsidR="00142D07" w:rsidRPr="004B40F5" w:rsidRDefault="00142D07" w:rsidP="00142D07">
      <w:pPr>
        <w:widowControl w:val="0"/>
        <w:numPr>
          <w:ilvl w:val="0"/>
          <w:numId w:val="1"/>
        </w:numPr>
        <w:suppressAutoHyphens/>
        <w:autoSpaceDE w:val="0"/>
        <w:spacing w:after="0" w:line="360" w:lineRule="auto"/>
        <w:ind w:left="0" w:firstLine="720"/>
        <w:contextualSpacing/>
        <w:rPr>
          <w:rFonts w:ascii="Times New Roman" w:hAnsi="Times New Roman"/>
          <w:sz w:val="24"/>
          <w:szCs w:val="24"/>
        </w:rPr>
      </w:pPr>
    </w:p>
    <w:p w:rsidR="00142D07" w:rsidRPr="004B40F5" w:rsidRDefault="00142D07" w:rsidP="00142D07">
      <w:pPr>
        <w:widowControl w:val="0"/>
        <w:numPr>
          <w:ilvl w:val="0"/>
          <w:numId w:val="1"/>
        </w:numPr>
        <w:suppressAutoHyphens/>
        <w:autoSpaceDE w:val="0"/>
        <w:spacing w:after="0" w:line="360" w:lineRule="auto"/>
        <w:ind w:left="0" w:right="15" w:firstLine="720"/>
        <w:contextualSpacing/>
        <w:jc w:val="center"/>
        <w:rPr>
          <w:rFonts w:ascii="Times New Roman" w:hAnsi="Times New Roman"/>
          <w:sz w:val="24"/>
          <w:szCs w:val="24"/>
        </w:rPr>
      </w:pPr>
      <w:r w:rsidRPr="004B40F5">
        <w:rPr>
          <w:rFonts w:ascii="Times New Roman" w:hAnsi="Times New Roman"/>
          <w:sz w:val="24"/>
          <w:szCs w:val="24"/>
        </w:rPr>
        <w:t>Правила оформления таблиц</w:t>
      </w:r>
    </w:p>
    <w:p w:rsidR="00142D07" w:rsidRPr="004B40F5" w:rsidRDefault="00142D07" w:rsidP="00142D07">
      <w:pPr>
        <w:widowControl w:val="0"/>
        <w:numPr>
          <w:ilvl w:val="0"/>
          <w:numId w:val="1"/>
        </w:numPr>
        <w:suppressAutoHyphens/>
        <w:autoSpaceDE w:val="0"/>
        <w:spacing w:after="0" w:line="360" w:lineRule="auto"/>
        <w:ind w:left="0" w:right="15" w:firstLine="720"/>
        <w:contextualSpacing/>
        <w:jc w:val="center"/>
        <w:rPr>
          <w:rFonts w:ascii="Times New Roman" w:hAnsi="Times New Roman"/>
          <w:sz w:val="24"/>
          <w:szCs w:val="24"/>
        </w:rPr>
      </w:pPr>
    </w:p>
    <w:p w:rsidR="00142D07" w:rsidRPr="004B40F5" w:rsidRDefault="00142D07" w:rsidP="00142D07">
      <w:pPr>
        <w:widowControl w:val="0"/>
        <w:numPr>
          <w:ilvl w:val="0"/>
          <w:numId w:val="1"/>
        </w:numPr>
        <w:suppressAutoHyphens/>
        <w:autoSpaceDE w:val="0"/>
        <w:spacing w:after="0" w:line="360" w:lineRule="auto"/>
        <w:ind w:left="0" w:right="15" w:firstLine="720"/>
        <w:contextualSpacing/>
        <w:jc w:val="both"/>
        <w:rPr>
          <w:rFonts w:ascii="Times New Roman" w:hAnsi="Times New Roman"/>
          <w:sz w:val="24"/>
          <w:szCs w:val="24"/>
        </w:rPr>
      </w:pPr>
      <w:r w:rsidRPr="004B40F5">
        <w:rPr>
          <w:rFonts w:ascii="Times New Roman" w:hAnsi="Times New Roman"/>
          <w:sz w:val="24"/>
          <w:szCs w:val="24"/>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142D07" w:rsidRPr="004B40F5" w:rsidRDefault="00142D07" w:rsidP="00142D07">
      <w:pPr>
        <w:widowControl w:val="0"/>
        <w:numPr>
          <w:ilvl w:val="0"/>
          <w:numId w:val="1"/>
        </w:numPr>
        <w:suppressAutoHyphens/>
        <w:autoSpaceDE w:val="0"/>
        <w:spacing w:after="0" w:line="360" w:lineRule="auto"/>
        <w:ind w:left="0" w:right="15" w:firstLine="720"/>
        <w:contextualSpacing/>
        <w:jc w:val="both"/>
        <w:rPr>
          <w:rFonts w:ascii="Times New Roman" w:hAnsi="Times New Roman"/>
          <w:sz w:val="24"/>
          <w:szCs w:val="24"/>
        </w:rPr>
      </w:pPr>
      <w:r w:rsidRPr="004B40F5">
        <w:rPr>
          <w:rFonts w:ascii="Times New Roman" w:hAnsi="Times New Roman"/>
          <w:sz w:val="24"/>
          <w:szCs w:val="24"/>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142D07" w:rsidRPr="004B40F5" w:rsidRDefault="00142D07" w:rsidP="00142D07">
      <w:pPr>
        <w:widowControl w:val="0"/>
        <w:numPr>
          <w:ilvl w:val="0"/>
          <w:numId w:val="1"/>
        </w:numPr>
        <w:suppressAutoHyphens/>
        <w:autoSpaceDE w:val="0"/>
        <w:spacing w:after="0" w:line="360" w:lineRule="auto"/>
        <w:ind w:left="0" w:firstLine="720"/>
        <w:contextualSpacing/>
        <w:jc w:val="both"/>
        <w:rPr>
          <w:rFonts w:ascii="Times New Roman" w:hAnsi="Times New Roman"/>
          <w:sz w:val="24"/>
          <w:szCs w:val="24"/>
        </w:rPr>
      </w:pPr>
      <w:r w:rsidRPr="004B40F5">
        <w:rPr>
          <w:rFonts w:ascii="Times New Roman" w:hAnsi="Times New Roman"/>
          <w:sz w:val="24"/>
          <w:szCs w:val="24"/>
        </w:rPr>
        <w:t xml:space="preserve">Заголовок таблицы следует помещать над таблицей слева, без абзацного отступа в одну строку с ее номером через тире, например:  </w:t>
      </w:r>
    </w:p>
    <w:p w:rsidR="00142D07" w:rsidRPr="004B40F5" w:rsidRDefault="00142D07" w:rsidP="00142D07">
      <w:pPr>
        <w:widowControl w:val="0"/>
        <w:numPr>
          <w:ilvl w:val="0"/>
          <w:numId w:val="1"/>
        </w:numPr>
        <w:suppressAutoHyphens/>
        <w:autoSpaceDE w:val="0"/>
        <w:spacing w:after="0" w:line="360" w:lineRule="auto"/>
        <w:ind w:left="0" w:firstLine="720"/>
        <w:contextualSpacing/>
        <w:jc w:val="both"/>
        <w:rPr>
          <w:rFonts w:ascii="Times New Roman" w:hAnsi="Times New Roman"/>
          <w:sz w:val="24"/>
          <w:szCs w:val="24"/>
        </w:rPr>
      </w:pPr>
      <w:r w:rsidRPr="004B40F5">
        <w:rPr>
          <w:rFonts w:ascii="Times New Roman" w:hAnsi="Times New Roman"/>
          <w:sz w:val="24"/>
          <w:szCs w:val="24"/>
        </w:rPr>
        <w:t>Таблица 1 – Результаты диагностики УУД у младших школьников (%)</w:t>
      </w:r>
    </w:p>
    <w:tbl>
      <w:tblPr>
        <w:tblStyle w:val="af4"/>
        <w:tblW w:w="0" w:type="auto"/>
        <w:tblLook w:val="04A0"/>
      </w:tblPr>
      <w:tblGrid>
        <w:gridCol w:w="1640"/>
        <w:gridCol w:w="2243"/>
        <w:gridCol w:w="1945"/>
        <w:gridCol w:w="1847"/>
        <w:gridCol w:w="1896"/>
      </w:tblGrid>
      <w:tr w:rsidR="00142D07" w:rsidRPr="004B40F5" w:rsidTr="00142D07">
        <w:tc>
          <w:tcPr>
            <w:tcW w:w="1640" w:type="dxa"/>
          </w:tcPr>
          <w:p w:rsidR="00142D07" w:rsidRPr="004B40F5" w:rsidRDefault="00142D07" w:rsidP="00142D07">
            <w:pPr>
              <w:widowControl w:val="0"/>
              <w:numPr>
                <w:ilvl w:val="0"/>
                <w:numId w:val="1"/>
              </w:numPr>
              <w:suppressAutoHyphens/>
              <w:autoSpaceDE w:val="0"/>
              <w:spacing w:after="0" w:line="360" w:lineRule="auto"/>
              <w:ind w:left="0" w:firstLine="0"/>
              <w:contextualSpacing/>
              <w:jc w:val="both"/>
              <w:rPr>
                <w:rFonts w:ascii="Times New Roman" w:hAnsi="Times New Roman"/>
                <w:sz w:val="24"/>
                <w:szCs w:val="24"/>
              </w:rPr>
            </w:pPr>
            <w:r w:rsidRPr="004B40F5">
              <w:rPr>
                <w:rFonts w:ascii="Times New Roman" w:hAnsi="Times New Roman"/>
                <w:sz w:val="24"/>
                <w:szCs w:val="24"/>
              </w:rPr>
              <w:lastRenderedPageBreak/>
              <w:t>Уровень</w:t>
            </w:r>
          </w:p>
        </w:tc>
        <w:tc>
          <w:tcPr>
            <w:tcW w:w="2243" w:type="dxa"/>
          </w:tcPr>
          <w:p w:rsidR="00142D07" w:rsidRPr="004B40F5" w:rsidRDefault="00142D07" w:rsidP="00142D07">
            <w:pPr>
              <w:widowControl w:val="0"/>
              <w:numPr>
                <w:ilvl w:val="0"/>
                <w:numId w:val="1"/>
              </w:numPr>
              <w:suppressAutoHyphens/>
              <w:autoSpaceDE w:val="0"/>
              <w:spacing w:after="0" w:line="360" w:lineRule="auto"/>
              <w:ind w:left="0" w:firstLine="0"/>
              <w:contextualSpacing/>
              <w:jc w:val="both"/>
              <w:rPr>
                <w:rFonts w:ascii="Times New Roman" w:hAnsi="Times New Roman"/>
                <w:sz w:val="24"/>
                <w:szCs w:val="24"/>
              </w:rPr>
            </w:pPr>
            <w:r w:rsidRPr="004B40F5">
              <w:rPr>
                <w:rFonts w:ascii="Times New Roman" w:hAnsi="Times New Roman"/>
                <w:sz w:val="24"/>
                <w:szCs w:val="24"/>
              </w:rPr>
              <w:t>Коммуникативные УУД</w:t>
            </w:r>
          </w:p>
        </w:tc>
        <w:tc>
          <w:tcPr>
            <w:tcW w:w="1945" w:type="dxa"/>
          </w:tcPr>
          <w:p w:rsidR="00142D07" w:rsidRPr="004B40F5" w:rsidRDefault="00142D07" w:rsidP="00142D07">
            <w:pPr>
              <w:widowControl w:val="0"/>
              <w:suppressAutoHyphens/>
              <w:autoSpaceDE w:val="0"/>
              <w:spacing w:line="360" w:lineRule="auto"/>
              <w:contextualSpacing/>
              <w:jc w:val="both"/>
              <w:rPr>
                <w:rFonts w:ascii="Times New Roman" w:hAnsi="Times New Roman"/>
                <w:sz w:val="24"/>
                <w:szCs w:val="24"/>
              </w:rPr>
            </w:pPr>
            <w:r w:rsidRPr="004B40F5">
              <w:rPr>
                <w:rFonts w:ascii="Times New Roman" w:hAnsi="Times New Roman"/>
                <w:sz w:val="24"/>
                <w:szCs w:val="24"/>
              </w:rPr>
              <w:t>Регулятивные УУД</w:t>
            </w:r>
          </w:p>
        </w:tc>
        <w:tc>
          <w:tcPr>
            <w:tcW w:w="1847" w:type="dxa"/>
          </w:tcPr>
          <w:p w:rsidR="00142D07" w:rsidRPr="004B40F5" w:rsidRDefault="00142D07" w:rsidP="00142D07">
            <w:pPr>
              <w:widowControl w:val="0"/>
              <w:numPr>
                <w:ilvl w:val="0"/>
                <w:numId w:val="1"/>
              </w:numPr>
              <w:suppressAutoHyphens/>
              <w:autoSpaceDE w:val="0"/>
              <w:spacing w:after="0" w:line="360" w:lineRule="auto"/>
              <w:ind w:left="0" w:firstLine="0"/>
              <w:contextualSpacing/>
              <w:jc w:val="both"/>
              <w:rPr>
                <w:rFonts w:ascii="Times New Roman" w:hAnsi="Times New Roman"/>
                <w:sz w:val="24"/>
                <w:szCs w:val="24"/>
              </w:rPr>
            </w:pPr>
            <w:r w:rsidRPr="004B40F5">
              <w:rPr>
                <w:rFonts w:ascii="Times New Roman" w:hAnsi="Times New Roman"/>
                <w:sz w:val="24"/>
                <w:szCs w:val="24"/>
              </w:rPr>
              <w:t>Личностные УУД</w:t>
            </w:r>
          </w:p>
        </w:tc>
        <w:tc>
          <w:tcPr>
            <w:tcW w:w="1896" w:type="dxa"/>
          </w:tcPr>
          <w:p w:rsidR="00142D07" w:rsidRPr="004B40F5" w:rsidRDefault="00142D07" w:rsidP="00142D07">
            <w:pPr>
              <w:widowControl w:val="0"/>
              <w:numPr>
                <w:ilvl w:val="0"/>
                <w:numId w:val="1"/>
              </w:numPr>
              <w:suppressAutoHyphens/>
              <w:autoSpaceDE w:val="0"/>
              <w:spacing w:after="0" w:line="360" w:lineRule="auto"/>
              <w:ind w:left="0" w:firstLine="0"/>
              <w:contextualSpacing/>
              <w:jc w:val="both"/>
              <w:rPr>
                <w:rFonts w:ascii="Times New Roman" w:hAnsi="Times New Roman"/>
                <w:sz w:val="24"/>
                <w:szCs w:val="24"/>
              </w:rPr>
            </w:pPr>
            <w:r w:rsidRPr="004B40F5">
              <w:rPr>
                <w:rFonts w:ascii="Times New Roman" w:hAnsi="Times New Roman"/>
                <w:sz w:val="24"/>
                <w:szCs w:val="24"/>
              </w:rPr>
              <w:t>Познавательные УУД</w:t>
            </w:r>
          </w:p>
        </w:tc>
      </w:tr>
      <w:tr w:rsidR="00142D07" w:rsidRPr="004B40F5" w:rsidTr="00142D07">
        <w:tc>
          <w:tcPr>
            <w:tcW w:w="1640" w:type="dxa"/>
          </w:tcPr>
          <w:p w:rsidR="00142D07" w:rsidRPr="004B40F5" w:rsidRDefault="00142D07" w:rsidP="00142D07">
            <w:pPr>
              <w:widowControl w:val="0"/>
              <w:numPr>
                <w:ilvl w:val="0"/>
                <w:numId w:val="1"/>
              </w:numPr>
              <w:suppressAutoHyphens/>
              <w:autoSpaceDE w:val="0"/>
              <w:spacing w:after="0" w:line="360" w:lineRule="auto"/>
              <w:ind w:left="0" w:firstLine="0"/>
              <w:contextualSpacing/>
              <w:jc w:val="both"/>
              <w:rPr>
                <w:rFonts w:ascii="Times New Roman" w:hAnsi="Times New Roman"/>
                <w:sz w:val="24"/>
                <w:szCs w:val="24"/>
              </w:rPr>
            </w:pPr>
            <w:r w:rsidRPr="004B40F5">
              <w:rPr>
                <w:rFonts w:ascii="Times New Roman" w:hAnsi="Times New Roman"/>
                <w:sz w:val="24"/>
                <w:szCs w:val="24"/>
              </w:rPr>
              <w:t>Высокий</w:t>
            </w:r>
          </w:p>
        </w:tc>
        <w:tc>
          <w:tcPr>
            <w:tcW w:w="2243" w:type="dxa"/>
          </w:tcPr>
          <w:p w:rsidR="00142D07" w:rsidRPr="004B40F5" w:rsidRDefault="00142D07" w:rsidP="00142D07">
            <w:pPr>
              <w:widowControl w:val="0"/>
              <w:numPr>
                <w:ilvl w:val="0"/>
                <w:numId w:val="1"/>
              </w:numPr>
              <w:suppressAutoHyphens/>
              <w:autoSpaceDE w:val="0"/>
              <w:spacing w:after="0" w:line="360" w:lineRule="auto"/>
              <w:ind w:left="0" w:firstLine="0"/>
              <w:contextualSpacing/>
              <w:jc w:val="both"/>
              <w:rPr>
                <w:rFonts w:ascii="Times New Roman" w:hAnsi="Times New Roman"/>
                <w:sz w:val="24"/>
                <w:szCs w:val="24"/>
              </w:rPr>
            </w:pPr>
            <w:r w:rsidRPr="004B40F5">
              <w:rPr>
                <w:rFonts w:ascii="Times New Roman" w:hAnsi="Times New Roman"/>
                <w:sz w:val="24"/>
                <w:szCs w:val="24"/>
              </w:rPr>
              <w:t>15</w:t>
            </w:r>
          </w:p>
        </w:tc>
        <w:tc>
          <w:tcPr>
            <w:tcW w:w="1945" w:type="dxa"/>
          </w:tcPr>
          <w:p w:rsidR="00142D07" w:rsidRPr="004B40F5" w:rsidRDefault="00142D07" w:rsidP="00142D07">
            <w:pPr>
              <w:widowControl w:val="0"/>
              <w:numPr>
                <w:ilvl w:val="0"/>
                <w:numId w:val="1"/>
              </w:numPr>
              <w:suppressAutoHyphens/>
              <w:autoSpaceDE w:val="0"/>
              <w:spacing w:after="0" w:line="360" w:lineRule="auto"/>
              <w:ind w:left="0" w:firstLine="0"/>
              <w:contextualSpacing/>
              <w:jc w:val="both"/>
              <w:rPr>
                <w:rFonts w:ascii="Times New Roman" w:hAnsi="Times New Roman"/>
                <w:sz w:val="24"/>
                <w:szCs w:val="24"/>
              </w:rPr>
            </w:pPr>
            <w:r w:rsidRPr="004B40F5">
              <w:rPr>
                <w:rFonts w:ascii="Times New Roman" w:hAnsi="Times New Roman"/>
                <w:sz w:val="24"/>
                <w:szCs w:val="24"/>
              </w:rPr>
              <w:t>20</w:t>
            </w:r>
          </w:p>
        </w:tc>
        <w:tc>
          <w:tcPr>
            <w:tcW w:w="1847" w:type="dxa"/>
          </w:tcPr>
          <w:p w:rsidR="00142D07" w:rsidRPr="004B40F5" w:rsidRDefault="00142D07" w:rsidP="00142D07">
            <w:pPr>
              <w:widowControl w:val="0"/>
              <w:numPr>
                <w:ilvl w:val="0"/>
                <w:numId w:val="1"/>
              </w:numPr>
              <w:suppressAutoHyphens/>
              <w:autoSpaceDE w:val="0"/>
              <w:spacing w:after="0" w:line="360" w:lineRule="auto"/>
              <w:ind w:left="0" w:firstLine="0"/>
              <w:contextualSpacing/>
              <w:jc w:val="both"/>
              <w:rPr>
                <w:rFonts w:ascii="Times New Roman" w:hAnsi="Times New Roman"/>
                <w:sz w:val="24"/>
                <w:szCs w:val="24"/>
              </w:rPr>
            </w:pPr>
            <w:r w:rsidRPr="004B40F5">
              <w:rPr>
                <w:rFonts w:ascii="Times New Roman" w:hAnsi="Times New Roman"/>
                <w:sz w:val="24"/>
                <w:szCs w:val="24"/>
              </w:rPr>
              <w:t>15</w:t>
            </w:r>
          </w:p>
        </w:tc>
        <w:tc>
          <w:tcPr>
            <w:tcW w:w="1896" w:type="dxa"/>
          </w:tcPr>
          <w:p w:rsidR="00142D07" w:rsidRPr="004B40F5" w:rsidRDefault="00142D07" w:rsidP="00142D07">
            <w:pPr>
              <w:widowControl w:val="0"/>
              <w:numPr>
                <w:ilvl w:val="0"/>
                <w:numId w:val="1"/>
              </w:numPr>
              <w:suppressAutoHyphens/>
              <w:autoSpaceDE w:val="0"/>
              <w:spacing w:after="0" w:line="360" w:lineRule="auto"/>
              <w:ind w:left="0" w:firstLine="0"/>
              <w:contextualSpacing/>
              <w:jc w:val="both"/>
              <w:rPr>
                <w:rFonts w:ascii="Times New Roman" w:hAnsi="Times New Roman"/>
                <w:sz w:val="24"/>
                <w:szCs w:val="24"/>
              </w:rPr>
            </w:pPr>
            <w:r w:rsidRPr="004B40F5">
              <w:rPr>
                <w:rFonts w:ascii="Times New Roman" w:hAnsi="Times New Roman"/>
                <w:sz w:val="24"/>
                <w:szCs w:val="24"/>
              </w:rPr>
              <w:t>20</w:t>
            </w:r>
          </w:p>
        </w:tc>
      </w:tr>
      <w:tr w:rsidR="00142D07" w:rsidRPr="004B40F5" w:rsidTr="00142D07">
        <w:tc>
          <w:tcPr>
            <w:tcW w:w="1640" w:type="dxa"/>
          </w:tcPr>
          <w:p w:rsidR="00142D07" w:rsidRPr="004B40F5" w:rsidRDefault="00142D07" w:rsidP="00142D07">
            <w:pPr>
              <w:widowControl w:val="0"/>
              <w:numPr>
                <w:ilvl w:val="0"/>
                <w:numId w:val="1"/>
              </w:numPr>
              <w:suppressAutoHyphens/>
              <w:autoSpaceDE w:val="0"/>
              <w:spacing w:after="0" w:line="360" w:lineRule="auto"/>
              <w:ind w:left="0" w:firstLine="0"/>
              <w:contextualSpacing/>
              <w:jc w:val="both"/>
              <w:rPr>
                <w:rFonts w:ascii="Times New Roman" w:hAnsi="Times New Roman"/>
                <w:sz w:val="24"/>
                <w:szCs w:val="24"/>
              </w:rPr>
            </w:pPr>
            <w:r w:rsidRPr="004B40F5">
              <w:rPr>
                <w:rFonts w:ascii="Times New Roman" w:hAnsi="Times New Roman"/>
                <w:sz w:val="24"/>
                <w:szCs w:val="24"/>
              </w:rPr>
              <w:t>Средний</w:t>
            </w:r>
          </w:p>
        </w:tc>
        <w:tc>
          <w:tcPr>
            <w:tcW w:w="2243" w:type="dxa"/>
          </w:tcPr>
          <w:p w:rsidR="00142D07" w:rsidRPr="004B40F5" w:rsidRDefault="00142D07" w:rsidP="00142D07">
            <w:pPr>
              <w:widowControl w:val="0"/>
              <w:numPr>
                <w:ilvl w:val="0"/>
                <w:numId w:val="1"/>
              </w:numPr>
              <w:suppressAutoHyphens/>
              <w:autoSpaceDE w:val="0"/>
              <w:spacing w:after="0" w:line="360" w:lineRule="auto"/>
              <w:ind w:left="0" w:firstLine="0"/>
              <w:contextualSpacing/>
              <w:jc w:val="both"/>
              <w:rPr>
                <w:rFonts w:ascii="Times New Roman" w:hAnsi="Times New Roman"/>
                <w:sz w:val="24"/>
                <w:szCs w:val="24"/>
              </w:rPr>
            </w:pPr>
            <w:r w:rsidRPr="004B40F5">
              <w:rPr>
                <w:rFonts w:ascii="Times New Roman" w:hAnsi="Times New Roman"/>
                <w:sz w:val="24"/>
                <w:szCs w:val="24"/>
              </w:rPr>
              <w:t>80</w:t>
            </w:r>
          </w:p>
        </w:tc>
        <w:tc>
          <w:tcPr>
            <w:tcW w:w="1945" w:type="dxa"/>
          </w:tcPr>
          <w:p w:rsidR="00142D07" w:rsidRPr="004B40F5" w:rsidRDefault="00142D07" w:rsidP="00142D07">
            <w:pPr>
              <w:widowControl w:val="0"/>
              <w:numPr>
                <w:ilvl w:val="0"/>
                <w:numId w:val="1"/>
              </w:numPr>
              <w:suppressAutoHyphens/>
              <w:autoSpaceDE w:val="0"/>
              <w:spacing w:after="0" w:line="360" w:lineRule="auto"/>
              <w:ind w:left="0" w:firstLine="0"/>
              <w:contextualSpacing/>
              <w:jc w:val="both"/>
              <w:rPr>
                <w:rFonts w:ascii="Times New Roman" w:hAnsi="Times New Roman"/>
                <w:sz w:val="24"/>
                <w:szCs w:val="24"/>
              </w:rPr>
            </w:pPr>
            <w:r w:rsidRPr="004B40F5">
              <w:rPr>
                <w:rFonts w:ascii="Times New Roman" w:hAnsi="Times New Roman"/>
                <w:sz w:val="24"/>
                <w:szCs w:val="24"/>
              </w:rPr>
              <w:t>60</w:t>
            </w:r>
          </w:p>
        </w:tc>
        <w:tc>
          <w:tcPr>
            <w:tcW w:w="1847" w:type="dxa"/>
          </w:tcPr>
          <w:p w:rsidR="00142D07" w:rsidRPr="004B40F5" w:rsidRDefault="00142D07" w:rsidP="00142D07">
            <w:pPr>
              <w:widowControl w:val="0"/>
              <w:numPr>
                <w:ilvl w:val="0"/>
                <w:numId w:val="1"/>
              </w:numPr>
              <w:suppressAutoHyphens/>
              <w:autoSpaceDE w:val="0"/>
              <w:spacing w:after="0" w:line="360" w:lineRule="auto"/>
              <w:ind w:left="0" w:firstLine="0"/>
              <w:contextualSpacing/>
              <w:jc w:val="both"/>
              <w:rPr>
                <w:rFonts w:ascii="Times New Roman" w:hAnsi="Times New Roman"/>
                <w:sz w:val="24"/>
                <w:szCs w:val="24"/>
              </w:rPr>
            </w:pPr>
            <w:r w:rsidRPr="004B40F5">
              <w:rPr>
                <w:rFonts w:ascii="Times New Roman" w:hAnsi="Times New Roman"/>
                <w:sz w:val="24"/>
                <w:szCs w:val="24"/>
              </w:rPr>
              <w:t>70</w:t>
            </w:r>
          </w:p>
        </w:tc>
        <w:tc>
          <w:tcPr>
            <w:tcW w:w="1896" w:type="dxa"/>
          </w:tcPr>
          <w:p w:rsidR="00142D07" w:rsidRPr="004B40F5" w:rsidRDefault="00142D07" w:rsidP="00142D07">
            <w:pPr>
              <w:widowControl w:val="0"/>
              <w:numPr>
                <w:ilvl w:val="0"/>
                <w:numId w:val="1"/>
              </w:numPr>
              <w:suppressAutoHyphens/>
              <w:autoSpaceDE w:val="0"/>
              <w:spacing w:after="0" w:line="360" w:lineRule="auto"/>
              <w:ind w:left="0" w:firstLine="0"/>
              <w:contextualSpacing/>
              <w:jc w:val="both"/>
              <w:rPr>
                <w:rFonts w:ascii="Times New Roman" w:hAnsi="Times New Roman"/>
                <w:sz w:val="24"/>
                <w:szCs w:val="24"/>
              </w:rPr>
            </w:pPr>
            <w:r w:rsidRPr="004B40F5">
              <w:rPr>
                <w:rFonts w:ascii="Times New Roman" w:hAnsi="Times New Roman"/>
                <w:sz w:val="24"/>
                <w:szCs w:val="24"/>
              </w:rPr>
              <w:t>60</w:t>
            </w:r>
          </w:p>
        </w:tc>
      </w:tr>
      <w:tr w:rsidR="00142D07" w:rsidRPr="004B40F5" w:rsidTr="00142D07">
        <w:tc>
          <w:tcPr>
            <w:tcW w:w="1640" w:type="dxa"/>
          </w:tcPr>
          <w:p w:rsidR="00142D07" w:rsidRPr="004B40F5" w:rsidRDefault="00142D07" w:rsidP="00142D07">
            <w:pPr>
              <w:widowControl w:val="0"/>
              <w:numPr>
                <w:ilvl w:val="0"/>
                <w:numId w:val="1"/>
              </w:numPr>
              <w:suppressAutoHyphens/>
              <w:autoSpaceDE w:val="0"/>
              <w:spacing w:after="0" w:line="360" w:lineRule="auto"/>
              <w:ind w:left="0" w:firstLine="0"/>
              <w:contextualSpacing/>
              <w:jc w:val="both"/>
              <w:rPr>
                <w:rFonts w:ascii="Times New Roman" w:hAnsi="Times New Roman"/>
                <w:sz w:val="24"/>
                <w:szCs w:val="24"/>
              </w:rPr>
            </w:pPr>
            <w:r w:rsidRPr="004B40F5">
              <w:rPr>
                <w:rFonts w:ascii="Times New Roman" w:hAnsi="Times New Roman"/>
                <w:sz w:val="24"/>
                <w:szCs w:val="24"/>
              </w:rPr>
              <w:t>Низкий</w:t>
            </w:r>
          </w:p>
        </w:tc>
        <w:tc>
          <w:tcPr>
            <w:tcW w:w="2243" w:type="dxa"/>
          </w:tcPr>
          <w:p w:rsidR="00142D07" w:rsidRPr="004B40F5" w:rsidRDefault="00142D07" w:rsidP="00142D07">
            <w:pPr>
              <w:widowControl w:val="0"/>
              <w:numPr>
                <w:ilvl w:val="0"/>
                <w:numId w:val="1"/>
              </w:numPr>
              <w:suppressAutoHyphens/>
              <w:autoSpaceDE w:val="0"/>
              <w:spacing w:after="0" w:line="360" w:lineRule="auto"/>
              <w:ind w:left="0" w:firstLine="0"/>
              <w:contextualSpacing/>
              <w:jc w:val="both"/>
              <w:rPr>
                <w:rFonts w:ascii="Times New Roman" w:hAnsi="Times New Roman"/>
                <w:sz w:val="24"/>
                <w:szCs w:val="24"/>
              </w:rPr>
            </w:pPr>
            <w:r w:rsidRPr="004B40F5">
              <w:rPr>
                <w:rFonts w:ascii="Times New Roman" w:hAnsi="Times New Roman"/>
                <w:sz w:val="24"/>
                <w:szCs w:val="24"/>
              </w:rPr>
              <w:t>5</w:t>
            </w:r>
          </w:p>
        </w:tc>
        <w:tc>
          <w:tcPr>
            <w:tcW w:w="1945" w:type="dxa"/>
          </w:tcPr>
          <w:p w:rsidR="00142D07" w:rsidRPr="004B40F5" w:rsidRDefault="00142D07" w:rsidP="00142D07">
            <w:pPr>
              <w:widowControl w:val="0"/>
              <w:numPr>
                <w:ilvl w:val="0"/>
                <w:numId w:val="1"/>
              </w:numPr>
              <w:suppressAutoHyphens/>
              <w:autoSpaceDE w:val="0"/>
              <w:spacing w:after="0" w:line="360" w:lineRule="auto"/>
              <w:ind w:left="0" w:firstLine="0"/>
              <w:contextualSpacing/>
              <w:jc w:val="both"/>
              <w:rPr>
                <w:rFonts w:ascii="Times New Roman" w:hAnsi="Times New Roman"/>
                <w:sz w:val="24"/>
                <w:szCs w:val="24"/>
              </w:rPr>
            </w:pPr>
            <w:r w:rsidRPr="004B40F5">
              <w:rPr>
                <w:rFonts w:ascii="Times New Roman" w:hAnsi="Times New Roman"/>
                <w:sz w:val="24"/>
                <w:szCs w:val="24"/>
              </w:rPr>
              <w:t>20</w:t>
            </w:r>
          </w:p>
        </w:tc>
        <w:tc>
          <w:tcPr>
            <w:tcW w:w="1847" w:type="dxa"/>
          </w:tcPr>
          <w:p w:rsidR="00142D07" w:rsidRPr="004B40F5" w:rsidRDefault="00142D07" w:rsidP="00142D07">
            <w:pPr>
              <w:widowControl w:val="0"/>
              <w:numPr>
                <w:ilvl w:val="0"/>
                <w:numId w:val="1"/>
              </w:numPr>
              <w:suppressAutoHyphens/>
              <w:autoSpaceDE w:val="0"/>
              <w:spacing w:after="0" w:line="360" w:lineRule="auto"/>
              <w:ind w:left="0" w:firstLine="0"/>
              <w:contextualSpacing/>
              <w:jc w:val="both"/>
              <w:rPr>
                <w:rFonts w:ascii="Times New Roman" w:hAnsi="Times New Roman"/>
                <w:sz w:val="24"/>
                <w:szCs w:val="24"/>
              </w:rPr>
            </w:pPr>
            <w:r w:rsidRPr="004B40F5">
              <w:rPr>
                <w:rFonts w:ascii="Times New Roman" w:hAnsi="Times New Roman"/>
                <w:sz w:val="24"/>
                <w:szCs w:val="24"/>
              </w:rPr>
              <w:t>15</w:t>
            </w:r>
          </w:p>
        </w:tc>
        <w:tc>
          <w:tcPr>
            <w:tcW w:w="1896" w:type="dxa"/>
          </w:tcPr>
          <w:p w:rsidR="00142D07" w:rsidRPr="004B40F5" w:rsidRDefault="00142D07" w:rsidP="00142D07">
            <w:pPr>
              <w:widowControl w:val="0"/>
              <w:numPr>
                <w:ilvl w:val="0"/>
                <w:numId w:val="1"/>
              </w:numPr>
              <w:suppressAutoHyphens/>
              <w:autoSpaceDE w:val="0"/>
              <w:spacing w:after="0" w:line="360" w:lineRule="auto"/>
              <w:ind w:left="0" w:firstLine="0"/>
              <w:contextualSpacing/>
              <w:jc w:val="both"/>
              <w:rPr>
                <w:rFonts w:ascii="Times New Roman" w:hAnsi="Times New Roman"/>
                <w:sz w:val="24"/>
                <w:szCs w:val="24"/>
              </w:rPr>
            </w:pPr>
            <w:r w:rsidRPr="004B40F5">
              <w:rPr>
                <w:rFonts w:ascii="Times New Roman" w:hAnsi="Times New Roman"/>
                <w:sz w:val="24"/>
                <w:szCs w:val="24"/>
              </w:rPr>
              <w:t>20</w:t>
            </w:r>
          </w:p>
        </w:tc>
      </w:tr>
    </w:tbl>
    <w:p w:rsidR="00142D07" w:rsidRPr="004B40F5" w:rsidRDefault="00142D07" w:rsidP="00142D07">
      <w:pPr>
        <w:widowControl w:val="0"/>
        <w:numPr>
          <w:ilvl w:val="0"/>
          <w:numId w:val="1"/>
        </w:numPr>
        <w:suppressAutoHyphens/>
        <w:autoSpaceDE w:val="0"/>
        <w:spacing w:after="0" w:line="360" w:lineRule="auto"/>
        <w:ind w:left="0" w:firstLine="720"/>
        <w:contextualSpacing/>
        <w:jc w:val="both"/>
        <w:rPr>
          <w:rFonts w:ascii="Times New Roman" w:hAnsi="Times New Roman"/>
          <w:sz w:val="24"/>
          <w:szCs w:val="24"/>
        </w:rPr>
      </w:pPr>
    </w:p>
    <w:p w:rsidR="00142D07" w:rsidRPr="004B40F5" w:rsidRDefault="00142D07" w:rsidP="00142D07">
      <w:pPr>
        <w:numPr>
          <w:ilvl w:val="0"/>
          <w:numId w:val="1"/>
        </w:numPr>
        <w:spacing w:after="0" w:line="360" w:lineRule="auto"/>
        <w:contextualSpacing/>
        <w:rPr>
          <w:rFonts w:ascii="Times New Roman" w:hAnsi="Times New Roman"/>
          <w:sz w:val="24"/>
          <w:szCs w:val="24"/>
        </w:rPr>
      </w:pPr>
    </w:p>
    <w:p w:rsidR="00142D07" w:rsidRPr="004B40F5" w:rsidRDefault="00142D07" w:rsidP="00142D07">
      <w:pPr>
        <w:numPr>
          <w:ilvl w:val="0"/>
          <w:numId w:val="1"/>
        </w:numPr>
        <w:spacing w:after="0" w:line="360" w:lineRule="auto"/>
        <w:ind w:left="0" w:firstLine="709"/>
        <w:contextualSpacing/>
        <w:jc w:val="both"/>
        <w:rPr>
          <w:rFonts w:ascii="Times New Roman" w:hAnsi="Times New Roman"/>
          <w:sz w:val="24"/>
          <w:szCs w:val="24"/>
        </w:rPr>
      </w:pPr>
    </w:p>
    <w:p w:rsidR="00142D07" w:rsidRPr="004B40F5" w:rsidRDefault="00142D07" w:rsidP="00142D07">
      <w:pPr>
        <w:numPr>
          <w:ilvl w:val="0"/>
          <w:numId w:val="1"/>
        </w:numPr>
        <w:spacing w:after="0" w:line="360" w:lineRule="auto"/>
        <w:ind w:left="0" w:firstLine="709"/>
        <w:contextualSpacing/>
        <w:jc w:val="both"/>
        <w:rPr>
          <w:rFonts w:ascii="Times New Roman" w:hAnsi="Times New Roman"/>
          <w:sz w:val="24"/>
          <w:szCs w:val="24"/>
        </w:rPr>
      </w:pPr>
      <w:r w:rsidRPr="004B40F5">
        <w:rPr>
          <w:rFonts w:ascii="Times New Roman" w:hAnsi="Times New Roman"/>
          <w:sz w:val="24"/>
          <w:szCs w:val="24"/>
        </w:rPr>
        <w:t xml:space="preserve">Если таблица взята из внешнего источника без переработки, следует сделать ссылку на источник, например:  </w:t>
      </w:r>
    </w:p>
    <w:p w:rsidR="00142D07" w:rsidRPr="004B40F5" w:rsidRDefault="00142D07" w:rsidP="00142D07">
      <w:pPr>
        <w:numPr>
          <w:ilvl w:val="0"/>
          <w:numId w:val="1"/>
        </w:numPr>
        <w:spacing w:after="0" w:line="360" w:lineRule="auto"/>
        <w:contextualSpacing/>
        <w:rPr>
          <w:rFonts w:ascii="Times New Roman" w:hAnsi="Times New Roman"/>
          <w:sz w:val="24"/>
          <w:szCs w:val="24"/>
        </w:rPr>
      </w:pPr>
      <w:r w:rsidRPr="004B40F5">
        <w:rPr>
          <w:rFonts w:ascii="Times New Roman" w:hAnsi="Times New Roman"/>
          <w:sz w:val="24"/>
          <w:szCs w:val="24"/>
        </w:rPr>
        <w:t xml:space="preserve">Таблица 2 – Структура и основные компоненты педагогического мастерства </w:t>
      </w:r>
      <w:r w:rsidRPr="00C77983">
        <w:rPr>
          <w:rFonts w:ascii="Times New Roman" w:hAnsi="Times New Roman"/>
          <w:sz w:val="24"/>
          <w:szCs w:val="24"/>
        </w:rPr>
        <w:t>[</w:t>
      </w:r>
      <w:r w:rsidRPr="004B40F5">
        <w:rPr>
          <w:rFonts w:ascii="Times New Roman" w:hAnsi="Times New Roman"/>
          <w:sz w:val="24"/>
          <w:szCs w:val="24"/>
        </w:rPr>
        <w:t>12,с.34</w:t>
      </w:r>
      <w:r w:rsidRPr="00C77983">
        <w:rPr>
          <w:rFonts w:ascii="Times New Roman" w:hAnsi="Times New Roman"/>
          <w:sz w:val="24"/>
          <w:szCs w:val="24"/>
        </w:rPr>
        <w:t>]</w:t>
      </w:r>
    </w:p>
    <w:tbl>
      <w:tblPr>
        <w:tblStyle w:val="af4"/>
        <w:tblW w:w="0" w:type="auto"/>
        <w:tblLook w:val="04A0"/>
      </w:tblPr>
      <w:tblGrid>
        <w:gridCol w:w="2392"/>
        <w:gridCol w:w="2393"/>
        <w:gridCol w:w="2393"/>
        <w:gridCol w:w="2393"/>
      </w:tblGrid>
      <w:tr w:rsidR="00142D07" w:rsidRPr="004B40F5" w:rsidTr="00142D07">
        <w:tc>
          <w:tcPr>
            <w:tcW w:w="2392" w:type="dxa"/>
          </w:tcPr>
          <w:p w:rsidR="00142D07" w:rsidRPr="004B40F5" w:rsidRDefault="00142D07" w:rsidP="00142D07">
            <w:pPr>
              <w:numPr>
                <w:ilvl w:val="0"/>
                <w:numId w:val="1"/>
              </w:numPr>
              <w:spacing w:after="0" w:line="360" w:lineRule="auto"/>
              <w:ind w:left="0" w:firstLine="0"/>
              <w:contextualSpacing/>
              <w:jc w:val="both"/>
              <w:rPr>
                <w:rFonts w:ascii="Times New Roman" w:hAnsi="Times New Roman"/>
                <w:sz w:val="24"/>
                <w:szCs w:val="24"/>
              </w:rPr>
            </w:pPr>
            <w:r w:rsidRPr="004B40F5">
              <w:rPr>
                <w:rFonts w:ascii="Times New Roman" w:hAnsi="Times New Roman"/>
                <w:sz w:val="24"/>
                <w:szCs w:val="24"/>
              </w:rPr>
              <w:t xml:space="preserve">Педагогическая направленность личности </w:t>
            </w:r>
          </w:p>
        </w:tc>
        <w:tc>
          <w:tcPr>
            <w:tcW w:w="2393" w:type="dxa"/>
          </w:tcPr>
          <w:p w:rsidR="00142D07" w:rsidRPr="004B40F5" w:rsidRDefault="00142D07" w:rsidP="00142D07">
            <w:pPr>
              <w:numPr>
                <w:ilvl w:val="0"/>
                <w:numId w:val="1"/>
              </w:numPr>
              <w:spacing w:after="0" w:line="360" w:lineRule="auto"/>
              <w:ind w:left="0" w:firstLine="0"/>
              <w:contextualSpacing/>
              <w:jc w:val="both"/>
              <w:rPr>
                <w:rFonts w:ascii="Times New Roman" w:hAnsi="Times New Roman"/>
                <w:sz w:val="24"/>
                <w:szCs w:val="24"/>
              </w:rPr>
            </w:pPr>
            <w:r w:rsidRPr="004B40F5">
              <w:rPr>
                <w:rFonts w:ascii="Times New Roman" w:hAnsi="Times New Roman"/>
                <w:sz w:val="24"/>
                <w:szCs w:val="24"/>
              </w:rPr>
              <w:t>Профессионально необходимые знания</w:t>
            </w:r>
          </w:p>
        </w:tc>
        <w:tc>
          <w:tcPr>
            <w:tcW w:w="2393" w:type="dxa"/>
          </w:tcPr>
          <w:p w:rsidR="00142D07" w:rsidRPr="004B40F5" w:rsidRDefault="00142D07" w:rsidP="00142D07">
            <w:pPr>
              <w:numPr>
                <w:ilvl w:val="0"/>
                <w:numId w:val="1"/>
              </w:numPr>
              <w:spacing w:after="0" w:line="360" w:lineRule="auto"/>
              <w:ind w:left="0" w:firstLine="0"/>
              <w:contextualSpacing/>
              <w:jc w:val="both"/>
              <w:rPr>
                <w:rFonts w:ascii="Times New Roman" w:hAnsi="Times New Roman"/>
                <w:sz w:val="24"/>
                <w:szCs w:val="24"/>
              </w:rPr>
            </w:pPr>
            <w:r w:rsidRPr="004B40F5">
              <w:rPr>
                <w:rFonts w:ascii="Times New Roman" w:hAnsi="Times New Roman"/>
                <w:sz w:val="24"/>
                <w:szCs w:val="24"/>
              </w:rPr>
              <w:t>Профессионально необходимые способности, умения, навыки</w:t>
            </w:r>
          </w:p>
        </w:tc>
        <w:tc>
          <w:tcPr>
            <w:tcW w:w="2393" w:type="dxa"/>
          </w:tcPr>
          <w:p w:rsidR="00142D07" w:rsidRPr="004B40F5" w:rsidRDefault="00142D07" w:rsidP="00142D07">
            <w:pPr>
              <w:numPr>
                <w:ilvl w:val="0"/>
                <w:numId w:val="1"/>
              </w:numPr>
              <w:spacing w:after="0" w:line="360" w:lineRule="auto"/>
              <w:ind w:left="0" w:firstLine="0"/>
              <w:contextualSpacing/>
              <w:jc w:val="both"/>
              <w:rPr>
                <w:rFonts w:ascii="Times New Roman" w:hAnsi="Times New Roman"/>
                <w:sz w:val="24"/>
                <w:szCs w:val="24"/>
              </w:rPr>
            </w:pPr>
            <w:r w:rsidRPr="004B40F5">
              <w:rPr>
                <w:rFonts w:ascii="Times New Roman" w:hAnsi="Times New Roman"/>
                <w:sz w:val="24"/>
                <w:szCs w:val="24"/>
              </w:rPr>
              <w:t>Прикладные знания, умения, навыки, способности</w:t>
            </w:r>
          </w:p>
        </w:tc>
      </w:tr>
      <w:tr w:rsidR="00142D07" w:rsidRPr="004B40F5" w:rsidTr="00142D07">
        <w:tc>
          <w:tcPr>
            <w:tcW w:w="2392" w:type="dxa"/>
          </w:tcPr>
          <w:p w:rsidR="00142D07" w:rsidRPr="004B40F5" w:rsidRDefault="00142D07" w:rsidP="00142D07">
            <w:pPr>
              <w:numPr>
                <w:ilvl w:val="0"/>
                <w:numId w:val="1"/>
              </w:numPr>
              <w:spacing w:after="0" w:line="360" w:lineRule="auto"/>
              <w:ind w:left="0" w:firstLine="0"/>
              <w:contextualSpacing/>
              <w:jc w:val="both"/>
              <w:rPr>
                <w:rFonts w:ascii="Times New Roman" w:hAnsi="Times New Roman"/>
                <w:sz w:val="24"/>
                <w:szCs w:val="24"/>
              </w:rPr>
            </w:pPr>
            <w:r w:rsidRPr="004B40F5">
              <w:rPr>
                <w:rFonts w:ascii="Times New Roman" w:hAnsi="Times New Roman"/>
                <w:sz w:val="24"/>
                <w:szCs w:val="24"/>
              </w:rPr>
              <w:t>Стабильный интерес к пед.деятельности, любовь к детям</w:t>
            </w:r>
          </w:p>
        </w:tc>
        <w:tc>
          <w:tcPr>
            <w:tcW w:w="2393" w:type="dxa"/>
          </w:tcPr>
          <w:p w:rsidR="00142D07" w:rsidRPr="004B40F5" w:rsidRDefault="00142D07" w:rsidP="00142D07">
            <w:pPr>
              <w:numPr>
                <w:ilvl w:val="0"/>
                <w:numId w:val="1"/>
              </w:numPr>
              <w:spacing w:after="0" w:line="360" w:lineRule="auto"/>
              <w:ind w:left="0" w:firstLine="0"/>
              <w:contextualSpacing/>
              <w:jc w:val="both"/>
              <w:rPr>
                <w:rFonts w:ascii="Times New Roman" w:hAnsi="Times New Roman"/>
                <w:sz w:val="24"/>
                <w:szCs w:val="24"/>
              </w:rPr>
            </w:pPr>
            <w:r w:rsidRPr="004B40F5">
              <w:rPr>
                <w:rFonts w:ascii="Times New Roman" w:hAnsi="Times New Roman"/>
                <w:sz w:val="24"/>
                <w:szCs w:val="24"/>
              </w:rPr>
              <w:t>Специальные знания (по преподаваемым дисциплинам)</w:t>
            </w:r>
          </w:p>
        </w:tc>
        <w:tc>
          <w:tcPr>
            <w:tcW w:w="2393" w:type="dxa"/>
          </w:tcPr>
          <w:p w:rsidR="00142D07" w:rsidRPr="004B40F5" w:rsidRDefault="00142D07" w:rsidP="00142D07">
            <w:pPr>
              <w:numPr>
                <w:ilvl w:val="0"/>
                <w:numId w:val="1"/>
              </w:numPr>
              <w:spacing w:after="0" w:line="360" w:lineRule="auto"/>
              <w:ind w:left="0" w:firstLine="0"/>
              <w:contextualSpacing/>
              <w:jc w:val="both"/>
              <w:rPr>
                <w:rFonts w:ascii="Times New Roman" w:hAnsi="Times New Roman"/>
                <w:sz w:val="24"/>
                <w:szCs w:val="24"/>
              </w:rPr>
            </w:pPr>
            <w:r w:rsidRPr="004B40F5">
              <w:rPr>
                <w:rFonts w:ascii="Times New Roman" w:hAnsi="Times New Roman"/>
                <w:sz w:val="24"/>
                <w:szCs w:val="24"/>
              </w:rPr>
              <w:t>Организаторские</w:t>
            </w:r>
          </w:p>
        </w:tc>
        <w:tc>
          <w:tcPr>
            <w:tcW w:w="2393" w:type="dxa"/>
          </w:tcPr>
          <w:p w:rsidR="00142D07" w:rsidRPr="004B40F5" w:rsidRDefault="00142D07" w:rsidP="00142D07">
            <w:pPr>
              <w:spacing w:line="360" w:lineRule="auto"/>
              <w:contextualSpacing/>
              <w:jc w:val="both"/>
              <w:rPr>
                <w:rFonts w:ascii="Times New Roman" w:hAnsi="Times New Roman"/>
                <w:sz w:val="24"/>
                <w:szCs w:val="24"/>
              </w:rPr>
            </w:pPr>
            <w:r w:rsidRPr="004B40F5">
              <w:rPr>
                <w:rFonts w:ascii="Times New Roman" w:hAnsi="Times New Roman"/>
                <w:sz w:val="24"/>
                <w:szCs w:val="24"/>
              </w:rPr>
              <w:t>Художественные</w:t>
            </w:r>
          </w:p>
        </w:tc>
      </w:tr>
      <w:tr w:rsidR="00142D07" w:rsidRPr="004B40F5" w:rsidTr="00142D07">
        <w:tc>
          <w:tcPr>
            <w:tcW w:w="2392" w:type="dxa"/>
          </w:tcPr>
          <w:p w:rsidR="00142D07" w:rsidRPr="004B40F5" w:rsidRDefault="00142D07" w:rsidP="00142D07">
            <w:pPr>
              <w:numPr>
                <w:ilvl w:val="0"/>
                <w:numId w:val="1"/>
              </w:numPr>
              <w:spacing w:after="0" w:line="360" w:lineRule="auto"/>
              <w:ind w:left="0" w:firstLine="0"/>
              <w:contextualSpacing/>
              <w:jc w:val="both"/>
              <w:rPr>
                <w:rFonts w:ascii="Times New Roman" w:hAnsi="Times New Roman"/>
                <w:sz w:val="24"/>
                <w:szCs w:val="24"/>
              </w:rPr>
            </w:pPr>
            <w:r w:rsidRPr="004B40F5">
              <w:rPr>
                <w:rFonts w:ascii="Times New Roman" w:hAnsi="Times New Roman"/>
                <w:sz w:val="24"/>
                <w:szCs w:val="24"/>
              </w:rPr>
              <w:t>Ответственность за результаты своего труда</w:t>
            </w:r>
          </w:p>
        </w:tc>
        <w:tc>
          <w:tcPr>
            <w:tcW w:w="2393" w:type="dxa"/>
          </w:tcPr>
          <w:p w:rsidR="00142D07" w:rsidRPr="004B40F5" w:rsidRDefault="00142D07" w:rsidP="00142D07">
            <w:pPr>
              <w:spacing w:line="360" w:lineRule="auto"/>
              <w:contextualSpacing/>
              <w:jc w:val="both"/>
              <w:rPr>
                <w:rFonts w:ascii="Times New Roman" w:hAnsi="Times New Roman"/>
                <w:sz w:val="24"/>
                <w:szCs w:val="24"/>
              </w:rPr>
            </w:pPr>
            <w:r w:rsidRPr="004B40F5">
              <w:rPr>
                <w:rFonts w:ascii="Times New Roman" w:hAnsi="Times New Roman"/>
                <w:sz w:val="24"/>
                <w:szCs w:val="24"/>
              </w:rPr>
              <w:t>Знания по психологии, педагогике, частным методикам</w:t>
            </w:r>
          </w:p>
        </w:tc>
        <w:tc>
          <w:tcPr>
            <w:tcW w:w="2393" w:type="dxa"/>
          </w:tcPr>
          <w:p w:rsidR="00142D07" w:rsidRPr="004B40F5" w:rsidRDefault="00142D07" w:rsidP="00142D07">
            <w:pPr>
              <w:numPr>
                <w:ilvl w:val="0"/>
                <w:numId w:val="1"/>
              </w:numPr>
              <w:spacing w:after="0" w:line="360" w:lineRule="auto"/>
              <w:ind w:left="0" w:firstLine="0"/>
              <w:contextualSpacing/>
              <w:jc w:val="both"/>
              <w:rPr>
                <w:rFonts w:ascii="Times New Roman" w:hAnsi="Times New Roman"/>
                <w:sz w:val="24"/>
                <w:szCs w:val="24"/>
              </w:rPr>
            </w:pPr>
            <w:r w:rsidRPr="004B40F5">
              <w:rPr>
                <w:rFonts w:ascii="Times New Roman" w:hAnsi="Times New Roman"/>
                <w:sz w:val="24"/>
                <w:szCs w:val="24"/>
              </w:rPr>
              <w:t>Коммуникативные</w:t>
            </w:r>
          </w:p>
        </w:tc>
        <w:tc>
          <w:tcPr>
            <w:tcW w:w="2393" w:type="dxa"/>
          </w:tcPr>
          <w:p w:rsidR="00142D07" w:rsidRPr="004B40F5" w:rsidRDefault="00142D07" w:rsidP="00142D07">
            <w:pPr>
              <w:spacing w:line="360" w:lineRule="auto"/>
              <w:contextualSpacing/>
              <w:jc w:val="both"/>
              <w:rPr>
                <w:rFonts w:ascii="Times New Roman" w:hAnsi="Times New Roman"/>
                <w:sz w:val="24"/>
                <w:szCs w:val="24"/>
              </w:rPr>
            </w:pPr>
            <w:r w:rsidRPr="004B40F5">
              <w:rPr>
                <w:rFonts w:ascii="Times New Roman" w:hAnsi="Times New Roman"/>
                <w:sz w:val="24"/>
                <w:szCs w:val="24"/>
              </w:rPr>
              <w:t>Технические</w:t>
            </w:r>
          </w:p>
        </w:tc>
      </w:tr>
      <w:tr w:rsidR="00142D07" w:rsidRPr="004B40F5" w:rsidTr="00142D07">
        <w:tc>
          <w:tcPr>
            <w:tcW w:w="2392" w:type="dxa"/>
          </w:tcPr>
          <w:p w:rsidR="00142D07" w:rsidRPr="004B40F5" w:rsidRDefault="00142D07" w:rsidP="00142D07">
            <w:pPr>
              <w:numPr>
                <w:ilvl w:val="0"/>
                <w:numId w:val="1"/>
              </w:numPr>
              <w:spacing w:after="0" w:line="360" w:lineRule="auto"/>
              <w:ind w:left="0" w:firstLine="0"/>
              <w:contextualSpacing/>
              <w:jc w:val="both"/>
              <w:rPr>
                <w:rFonts w:ascii="Times New Roman" w:hAnsi="Times New Roman"/>
                <w:sz w:val="24"/>
                <w:szCs w:val="24"/>
              </w:rPr>
            </w:pPr>
            <w:r w:rsidRPr="004B40F5">
              <w:rPr>
                <w:rFonts w:ascii="Times New Roman" w:hAnsi="Times New Roman"/>
                <w:sz w:val="24"/>
                <w:szCs w:val="24"/>
              </w:rPr>
              <w:t>Позитивные мотивы деятельности</w:t>
            </w:r>
          </w:p>
        </w:tc>
        <w:tc>
          <w:tcPr>
            <w:tcW w:w="2393" w:type="dxa"/>
          </w:tcPr>
          <w:p w:rsidR="00142D07" w:rsidRPr="004B40F5" w:rsidRDefault="00142D07" w:rsidP="00142D07">
            <w:pPr>
              <w:numPr>
                <w:ilvl w:val="0"/>
                <w:numId w:val="1"/>
              </w:numPr>
              <w:spacing w:after="0" w:line="360" w:lineRule="auto"/>
              <w:ind w:left="0" w:firstLine="0"/>
              <w:contextualSpacing/>
              <w:jc w:val="both"/>
              <w:rPr>
                <w:rFonts w:ascii="Times New Roman" w:hAnsi="Times New Roman"/>
                <w:sz w:val="24"/>
                <w:szCs w:val="24"/>
              </w:rPr>
            </w:pPr>
            <w:r w:rsidRPr="004B40F5">
              <w:rPr>
                <w:rFonts w:ascii="Times New Roman" w:hAnsi="Times New Roman"/>
                <w:sz w:val="24"/>
                <w:szCs w:val="24"/>
              </w:rPr>
              <w:t>Общественные (исторические, политические, экономические и др.)</w:t>
            </w:r>
          </w:p>
        </w:tc>
        <w:tc>
          <w:tcPr>
            <w:tcW w:w="2393" w:type="dxa"/>
          </w:tcPr>
          <w:p w:rsidR="00142D07" w:rsidRPr="004B40F5" w:rsidRDefault="00142D07" w:rsidP="00142D07">
            <w:pPr>
              <w:numPr>
                <w:ilvl w:val="0"/>
                <w:numId w:val="1"/>
              </w:numPr>
              <w:spacing w:after="0" w:line="360" w:lineRule="auto"/>
              <w:ind w:left="0" w:firstLine="0"/>
              <w:contextualSpacing/>
              <w:jc w:val="both"/>
              <w:rPr>
                <w:rFonts w:ascii="Times New Roman" w:hAnsi="Times New Roman"/>
                <w:sz w:val="24"/>
                <w:szCs w:val="24"/>
              </w:rPr>
            </w:pPr>
            <w:r w:rsidRPr="004B40F5">
              <w:rPr>
                <w:rFonts w:ascii="Times New Roman" w:hAnsi="Times New Roman"/>
                <w:sz w:val="24"/>
                <w:szCs w:val="24"/>
              </w:rPr>
              <w:t xml:space="preserve">Дидактические </w:t>
            </w:r>
          </w:p>
        </w:tc>
        <w:tc>
          <w:tcPr>
            <w:tcW w:w="2393" w:type="dxa"/>
          </w:tcPr>
          <w:p w:rsidR="00142D07" w:rsidRPr="004B40F5" w:rsidRDefault="00142D07" w:rsidP="00142D07">
            <w:pPr>
              <w:numPr>
                <w:ilvl w:val="0"/>
                <w:numId w:val="1"/>
              </w:numPr>
              <w:spacing w:after="0" w:line="360" w:lineRule="auto"/>
              <w:ind w:left="0" w:firstLine="0"/>
              <w:contextualSpacing/>
              <w:jc w:val="both"/>
              <w:rPr>
                <w:rFonts w:ascii="Times New Roman" w:hAnsi="Times New Roman"/>
                <w:sz w:val="24"/>
                <w:szCs w:val="24"/>
              </w:rPr>
            </w:pPr>
            <w:r w:rsidRPr="004B40F5">
              <w:rPr>
                <w:rFonts w:ascii="Times New Roman" w:hAnsi="Times New Roman"/>
                <w:sz w:val="24"/>
                <w:szCs w:val="24"/>
              </w:rPr>
              <w:t>Спортивные</w:t>
            </w:r>
          </w:p>
        </w:tc>
      </w:tr>
      <w:tr w:rsidR="00142D07" w:rsidRPr="004B40F5" w:rsidTr="00142D07">
        <w:tc>
          <w:tcPr>
            <w:tcW w:w="2392" w:type="dxa"/>
          </w:tcPr>
          <w:p w:rsidR="00142D07" w:rsidRPr="004B40F5" w:rsidRDefault="00142D07" w:rsidP="00142D07">
            <w:pPr>
              <w:numPr>
                <w:ilvl w:val="0"/>
                <w:numId w:val="1"/>
              </w:numPr>
              <w:spacing w:after="0" w:line="360" w:lineRule="auto"/>
              <w:ind w:left="0" w:firstLine="0"/>
              <w:contextualSpacing/>
              <w:jc w:val="both"/>
              <w:rPr>
                <w:rFonts w:ascii="Times New Roman" w:hAnsi="Times New Roman"/>
                <w:sz w:val="24"/>
                <w:szCs w:val="24"/>
              </w:rPr>
            </w:pPr>
            <w:r w:rsidRPr="004B40F5">
              <w:rPr>
                <w:rFonts w:ascii="Times New Roman" w:hAnsi="Times New Roman"/>
                <w:sz w:val="24"/>
                <w:szCs w:val="24"/>
              </w:rPr>
              <w:t>Качества личности (позитивные)</w:t>
            </w:r>
          </w:p>
        </w:tc>
        <w:tc>
          <w:tcPr>
            <w:tcW w:w="2393" w:type="dxa"/>
          </w:tcPr>
          <w:p w:rsidR="00142D07" w:rsidRPr="004B40F5" w:rsidRDefault="00142D07" w:rsidP="00142D07">
            <w:pPr>
              <w:numPr>
                <w:ilvl w:val="0"/>
                <w:numId w:val="1"/>
              </w:numPr>
              <w:spacing w:after="0" w:line="360" w:lineRule="auto"/>
              <w:ind w:left="0" w:firstLine="0"/>
              <w:contextualSpacing/>
              <w:jc w:val="both"/>
              <w:rPr>
                <w:rFonts w:ascii="Times New Roman" w:hAnsi="Times New Roman"/>
                <w:sz w:val="24"/>
                <w:szCs w:val="24"/>
              </w:rPr>
            </w:pPr>
            <w:r w:rsidRPr="004B40F5">
              <w:rPr>
                <w:rFonts w:ascii="Times New Roman" w:hAnsi="Times New Roman"/>
                <w:sz w:val="24"/>
                <w:szCs w:val="24"/>
              </w:rPr>
              <w:t>Наиболее актуальные сегодня знания</w:t>
            </w:r>
          </w:p>
        </w:tc>
        <w:tc>
          <w:tcPr>
            <w:tcW w:w="2393" w:type="dxa"/>
          </w:tcPr>
          <w:p w:rsidR="00142D07" w:rsidRPr="004B40F5" w:rsidRDefault="00142D07" w:rsidP="00142D07">
            <w:pPr>
              <w:numPr>
                <w:ilvl w:val="0"/>
                <w:numId w:val="1"/>
              </w:numPr>
              <w:spacing w:after="0" w:line="360" w:lineRule="auto"/>
              <w:ind w:left="0" w:firstLine="0"/>
              <w:contextualSpacing/>
              <w:jc w:val="both"/>
              <w:rPr>
                <w:rFonts w:ascii="Times New Roman" w:hAnsi="Times New Roman"/>
                <w:sz w:val="24"/>
                <w:szCs w:val="24"/>
              </w:rPr>
            </w:pPr>
            <w:r w:rsidRPr="004B40F5">
              <w:rPr>
                <w:rFonts w:ascii="Times New Roman" w:hAnsi="Times New Roman"/>
                <w:sz w:val="24"/>
                <w:szCs w:val="24"/>
              </w:rPr>
              <w:t xml:space="preserve">Актерские </w:t>
            </w:r>
          </w:p>
        </w:tc>
        <w:tc>
          <w:tcPr>
            <w:tcW w:w="2393" w:type="dxa"/>
          </w:tcPr>
          <w:p w:rsidR="00142D07" w:rsidRPr="004B40F5" w:rsidRDefault="00142D07" w:rsidP="00142D07">
            <w:pPr>
              <w:spacing w:line="360" w:lineRule="auto"/>
              <w:contextualSpacing/>
              <w:jc w:val="both"/>
              <w:rPr>
                <w:rFonts w:ascii="Times New Roman" w:hAnsi="Times New Roman"/>
                <w:sz w:val="24"/>
                <w:szCs w:val="24"/>
              </w:rPr>
            </w:pPr>
            <w:r w:rsidRPr="004B40F5">
              <w:rPr>
                <w:rFonts w:ascii="Times New Roman" w:hAnsi="Times New Roman"/>
                <w:sz w:val="24"/>
                <w:szCs w:val="24"/>
              </w:rPr>
              <w:t>бытовые</w:t>
            </w:r>
          </w:p>
        </w:tc>
      </w:tr>
    </w:tbl>
    <w:p w:rsidR="00142D07" w:rsidRPr="004B40F5" w:rsidRDefault="00142D07" w:rsidP="00142D07">
      <w:pPr>
        <w:numPr>
          <w:ilvl w:val="0"/>
          <w:numId w:val="1"/>
        </w:numPr>
        <w:spacing w:after="0" w:line="360" w:lineRule="auto"/>
        <w:contextualSpacing/>
        <w:rPr>
          <w:rFonts w:ascii="Times New Roman" w:hAnsi="Times New Roman"/>
          <w:sz w:val="24"/>
          <w:szCs w:val="24"/>
        </w:rPr>
      </w:pPr>
    </w:p>
    <w:p w:rsidR="00142D07" w:rsidRPr="004B40F5" w:rsidRDefault="00142D07" w:rsidP="00142D07">
      <w:pPr>
        <w:widowControl w:val="0"/>
        <w:numPr>
          <w:ilvl w:val="0"/>
          <w:numId w:val="1"/>
        </w:numPr>
        <w:suppressAutoHyphens/>
        <w:autoSpaceDE w:val="0"/>
        <w:spacing w:after="0" w:line="360" w:lineRule="auto"/>
        <w:ind w:left="0" w:right="15" w:firstLine="720"/>
        <w:contextualSpacing/>
        <w:jc w:val="both"/>
        <w:rPr>
          <w:rFonts w:ascii="Times New Roman" w:hAnsi="Times New Roman"/>
          <w:sz w:val="24"/>
          <w:szCs w:val="24"/>
        </w:rPr>
      </w:pPr>
      <w:r w:rsidRPr="004B40F5">
        <w:rPr>
          <w:rFonts w:ascii="Times New Roman" w:hAnsi="Times New Roman"/>
          <w:sz w:val="24"/>
          <w:szCs w:val="24"/>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w:t>
      </w:r>
      <w:r w:rsidRPr="004B40F5">
        <w:rPr>
          <w:rFonts w:ascii="Times New Roman" w:hAnsi="Times New Roman"/>
          <w:sz w:val="24"/>
          <w:szCs w:val="24"/>
        </w:rPr>
        <w:lastRenderedPageBreak/>
        <w:t xml:space="preserve">заголовков граф.  </w:t>
      </w:r>
    </w:p>
    <w:p w:rsidR="00142D07" w:rsidRPr="004B40F5" w:rsidRDefault="00142D07" w:rsidP="00142D07">
      <w:pPr>
        <w:widowControl w:val="0"/>
        <w:numPr>
          <w:ilvl w:val="0"/>
          <w:numId w:val="1"/>
        </w:numPr>
        <w:suppressAutoHyphens/>
        <w:autoSpaceDE w:val="0"/>
        <w:spacing w:after="0" w:line="360" w:lineRule="auto"/>
        <w:ind w:left="0" w:right="15" w:firstLine="720"/>
        <w:contextualSpacing/>
        <w:jc w:val="both"/>
        <w:rPr>
          <w:rFonts w:ascii="Times New Roman" w:hAnsi="Times New Roman"/>
          <w:sz w:val="24"/>
          <w:szCs w:val="24"/>
        </w:rPr>
      </w:pPr>
      <w:r w:rsidRPr="004B40F5">
        <w:rPr>
          <w:rFonts w:ascii="Times New Roman" w:hAnsi="Times New Roman"/>
          <w:sz w:val="24"/>
          <w:szCs w:val="24"/>
        </w:rPr>
        <w:t xml:space="preserve">Допускается применять размер шрифта в таблице меньший, чем в тексте работы, но не менее 10 pt. </w:t>
      </w:r>
    </w:p>
    <w:p w:rsidR="00142D07" w:rsidRPr="004B40F5" w:rsidRDefault="00142D07" w:rsidP="00142D07">
      <w:pPr>
        <w:widowControl w:val="0"/>
        <w:numPr>
          <w:ilvl w:val="0"/>
          <w:numId w:val="1"/>
        </w:numPr>
        <w:suppressAutoHyphens/>
        <w:autoSpaceDE w:val="0"/>
        <w:spacing w:after="0" w:line="360" w:lineRule="auto"/>
        <w:ind w:left="0" w:right="15" w:firstLine="720"/>
        <w:contextualSpacing/>
        <w:jc w:val="both"/>
        <w:rPr>
          <w:rFonts w:ascii="Times New Roman" w:hAnsi="Times New Roman"/>
          <w:sz w:val="24"/>
          <w:szCs w:val="24"/>
        </w:rPr>
      </w:pPr>
      <w:r w:rsidRPr="004B40F5">
        <w:rPr>
          <w:rFonts w:ascii="Times New Roman" w:hAnsi="Times New Roman"/>
          <w:sz w:val="24"/>
          <w:szCs w:val="24"/>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142D07" w:rsidRPr="004B40F5" w:rsidRDefault="00142D07" w:rsidP="00142D07">
      <w:pPr>
        <w:widowControl w:val="0"/>
        <w:numPr>
          <w:ilvl w:val="0"/>
          <w:numId w:val="1"/>
        </w:numPr>
        <w:suppressAutoHyphens/>
        <w:autoSpaceDE w:val="0"/>
        <w:spacing w:after="0" w:line="360" w:lineRule="auto"/>
        <w:ind w:left="0" w:right="15" w:firstLine="720"/>
        <w:contextualSpacing/>
        <w:jc w:val="both"/>
        <w:rPr>
          <w:rFonts w:ascii="Times New Roman" w:hAnsi="Times New Roman"/>
          <w:sz w:val="24"/>
          <w:szCs w:val="24"/>
        </w:rPr>
      </w:pPr>
      <w:r w:rsidRPr="004B40F5">
        <w:rPr>
          <w:rFonts w:ascii="Times New Roman" w:hAnsi="Times New Roman"/>
          <w:sz w:val="24"/>
          <w:szCs w:val="24"/>
        </w:rPr>
        <w:t xml:space="preserve">Таблица </w:t>
      </w:r>
      <w:r w:rsidRPr="00C77983">
        <w:rPr>
          <w:rFonts w:ascii="Times New Roman" w:hAnsi="Times New Roman"/>
          <w:sz w:val="24"/>
          <w:szCs w:val="24"/>
        </w:rPr>
        <w:t>1</w:t>
      </w:r>
      <w:r w:rsidRPr="004B40F5">
        <w:rPr>
          <w:rFonts w:ascii="Times New Roman" w:hAnsi="Times New Roman"/>
          <w:sz w:val="24"/>
          <w:szCs w:val="24"/>
        </w:rPr>
        <w:t xml:space="preserve">.4 – Динамика показателей за 2015–2016 гг.  </w:t>
      </w:r>
    </w:p>
    <w:p w:rsidR="00142D07" w:rsidRPr="004B40F5" w:rsidRDefault="00142D07" w:rsidP="00142D07">
      <w:pPr>
        <w:widowControl w:val="0"/>
        <w:numPr>
          <w:ilvl w:val="0"/>
          <w:numId w:val="1"/>
        </w:numPr>
        <w:suppressAutoHyphens/>
        <w:autoSpaceDE w:val="0"/>
        <w:spacing w:after="0" w:line="360" w:lineRule="auto"/>
        <w:ind w:left="0" w:right="15" w:firstLine="720"/>
        <w:contextualSpacing/>
        <w:jc w:val="both"/>
        <w:rPr>
          <w:rFonts w:ascii="Times New Roman" w:hAnsi="Times New Roman"/>
          <w:sz w:val="24"/>
          <w:szCs w:val="24"/>
        </w:rPr>
      </w:pPr>
      <w:r w:rsidRPr="004B40F5">
        <w:rPr>
          <w:rFonts w:ascii="Times New Roman" w:hAnsi="Times New Roman"/>
          <w:sz w:val="24"/>
          <w:szCs w:val="24"/>
        </w:rPr>
        <w:t xml:space="preserve">Если в документе одна таблица, то она должна быть обозначена «Таблица 1». Если в приложении к документу одна таблица, то она должна быть обозначена «Таблица </w:t>
      </w:r>
      <w:r w:rsidRPr="00C77983">
        <w:rPr>
          <w:rFonts w:ascii="Times New Roman" w:hAnsi="Times New Roman"/>
          <w:sz w:val="24"/>
          <w:szCs w:val="24"/>
        </w:rPr>
        <w:t>1</w:t>
      </w:r>
      <w:r w:rsidRPr="004B40F5">
        <w:rPr>
          <w:rFonts w:ascii="Times New Roman" w:hAnsi="Times New Roman"/>
          <w:sz w:val="24"/>
          <w:szCs w:val="24"/>
        </w:rPr>
        <w:t xml:space="preserve">.1» (если она приведена в приложении </w:t>
      </w:r>
      <w:r w:rsidRPr="00C77983">
        <w:rPr>
          <w:rFonts w:ascii="Times New Roman" w:hAnsi="Times New Roman"/>
          <w:sz w:val="24"/>
          <w:szCs w:val="24"/>
        </w:rPr>
        <w:t>1</w:t>
      </w:r>
      <w:r w:rsidRPr="004B40F5">
        <w:rPr>
          <w:rFonts w:ascii="Times New Roman" w:hAnsi="Times New Roman"/>
          <w:sz w:val="24"/>
          <w:szCs w:val="24"/>
        </w:rPr>
        <w:t>).</w:t>
      </w:r>
    </w:p>
    <w:p w:rsidR="00142D07" w:rsidRPr="004B40F5" w:rsidRDefault="00142D07" w:rsidP="00142D07">
      <w:pPr>
        <w:pStyle w:val="ac"/>
        <w:spacing w:before="0" w:beforeAutospacing="0" w:after="0" w:afterAutospacing="0" w:line="360" w:lineRule="auto"/>
        <w:contextualSpacing/>
        <w:jc w:val="center"/>
      </w:pPr>
    </w:p>
    <w:p w:rsidR="00142D07" w:rsidRPr="004B40F5" w:rsidRDefault="00142D07" w:rsidP="00142D07">
      <w:pPr>
        <w:pStyle w:val="ac"/>
        <w:numPr>
          <w:ilvl w:val="0"/>
          <w:numId w:val="1"/>
        </w:numPr>
        <w:spacing w:before="0" w:beforeAutospacing="0" w:after="0" w:afterAutospacing="0" w:line="360" w:lineRule="auto"/>
        <w:ind w:left="0" w:firstLine="720"/>
        <w:contextualSpacing/>
        <w:jc w:val="center"/>
      </w:pPr>
      <w:r w:rsidRPr="004B40F5">
        <w:t>Правила оформления списка использованных источников</w:t>
      </w:r>
    </w:p>
    <w:p w:rsidR="00142D07" w:rsidRPr="004B40F5" w:rsidRDefault="00142D07" w:rsidP="00142D07">
      <w:pPr>
        <w:pStyle w:val="ac"/>
        <w:numPr>
          <w:ilvl w:val="0"/>
          <w:numId w:val="1"/>
        </w:numPr>
        <w:spacing w:before="0" w:beforeAutospacing="0" w:after="0" w:afterAutospacing="0" w:line="360" w:lineRule="auto"/>
        <w:ind w:left="0" w:firstLine="720"/>
        <w:contextualSpacing/>
        <w:jc w:val="center"/>
      </w:pPr>
    </w:p>
    <w:p w:rsidR="00142D07" w:rsidRPr="004B40F5" w:rsidRDefault="00142D07" w:rsidP="00142D07">
      <w:pPr>
        <w:widowControl w:val="0"/>
        <w:numPr>
          <w:ilvl w:val="0"/>
          <w:numId w:val="1"/>
        </w:numPr>
        <w:suppressAutoHyphens/>
        <w:autoSpaceDE w:val="0"/>
        <w:spacing w:after="0" w:line="360" w:lineRule="auto"/>
        <w:ind w:left="0" w:firstLine="720"/>
        <w:contextualSpacing/>
        <w:jc w:val="both"/>
        <w:rPr>
          <w:rFonts w:ascii="Times New Roman" w:hAnsi="Times New Roman"/>
          <w:sz w:val="24"/>
          <w:szCs w:val="24"/>
        </w:rPr>
      </w:pPr>
      <w:r w:rsidRPr="004B40F5">
        <w:rPr>
          <w:rFonts w:ascii="Times New Roman" w:hAnsi="Times New Roman"/>
          <w:sz w:val="24"/>
          <w:szCs w:val="24"/>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142D07" w:rsidRPr="004B40F5" w:rsidRDefault="00142D07" w:rsidP="00142D07">
      <w:pPr>
        <w:pStyle w:val="ac"/>
        <w:numPr>
          <w:ilvl w:val="0"/>
          <w:numId w:val="1"/>
        </w:numPr>
        <w:spacing w:before="0" w:beforeAutospacing="0" w:after="0" w:afterAutospacing="0" w:line="360" w:lineRule="auto"/>
        <w:ind w:left="0" w:firstLine="720"/>
        <w:contextualSpacing/>
        <w:jc w:val="both"/>
      </w:pPr>
      <w:r w:rsidRPr="004B40F5">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142D07" w:rsidRPr="004B40F5" w:rsidRDefault="00142D07" w:rsidP="00142D07">
      <w:pPr>
        <w:pStyle w:val="ac"/>
        <w:numPr>
          <w:ilvl w:val="0"/>
          <w:numId w:val="1"/>
        </w:numPr>
        <w:spacing w:before="0" w:beforeAutospacing="0" w:after="0" w:afterAutospacing="0" w:line="360" w:lineRule="auto"/>
        <w:ind w:left="0" w:firstLine="720"/>
        <w:contextualSpacing/>
        <w:jc w:val="both"/>
      </w:pPr>
      <w:r w:rsidRPr="004B40F5">
        <w:t xml:space="preserve">- [Видеозапись]; - [Мультимедиа]; - [Текст]; - [Электронный ресурс]. </w:t>
      </w:r>
    </w:p>
    <w:p w:rsidR="00142D07" w:rsidRPr="004B40F5" w:rsidRDefault="00142D07" w:rsidP="00142D07">
      <w:pPr>
        <w:widowControl w:val="0"/>
        <w:numPr>
          <w:ilvl w:val="0"/>
          <w:numId w:val="1"/>
        </w:numPr>
        <w:suppressAutoHyphens/>
        <w:autoSpaceDE w:val="0"/>
        <w:spacing w:after="0" w:line="360" w:lineRule="auto"/>
        <w:ind w:left="0" w:firstLine="720"/>
        <w:contextualSpacing/>
        <w:jc w:val="both"/>
        <w:rPr>
          <w:rFonts w:ascii="Times New Roman" w:hAnsi="Times New Roman"/>
          <w:sz w:val="24"/>
          <w:szCs w:val="24"/>
        </w:rPr>
      </w:pPr>
      <w:r w:rsidRPr="004B40F5">
        <w:rPr>
          <w:rFonts w:ascii="Times New Roman" w:hAnsi="Times New Roman"/>
          <w:sz w:val="24"/>
          <w:szCs w:val="24"/>
        </w:rPr>
        <w:t>При занесении источников в список следует придерживаться установленных правил их библиографического описания.</w:t>
      </w:r>
    </w:p>
    <w:p w:rsidR="00142D07" w:rsidRPr="004B40F5" w:rsidRDefault="00142D07" w:rsidP="00142D07">
      <w:pPr>
        <w:pStyle w:val="ac"/>
        <w:numPr>
          <w:ilvl w:val="0"/>
          <w:numId w:val="1"/>
        </w:numPr>
        <w:spacing w:before="0" w:beforeAutospacing="0" w:after="0" w:afterAutospacing="0" w:line="360" w:lineRule="auto"/>
        <w:ind w:left="0" w:firstLine="720"/>
        <w:contextualSpacing/>
        <w:jc w:val="center"/>
      </w:pPr>
    </w:p>
    <w:p w:rsidR="00142D07" w:rsidRPr="004B40F5" w:rsidRDefault="00142D07" w:rsidP="00142D07">
      <w:pPr>
        <w:pStyle w:val="ac"/>
        <w:numPr>
          <w:ilvl w:val="0"/>
          <w:numId w:val="1"/>
        </w:numPr>
        <w:spacing w:before="0" w:beforeAutospacing="0" w:after="0" w:afterAutospacing="0" w:line="360" w:lineRule="auto"/>
        <w:ind w:left="0" w:firstLine="720"/>
        <w:contextualSpacing/>
        <w:jc w:val="center"/>
        <w:rPr>
          <w:b/>
        </w:rPr>
      </w:pPr>
      <w:r w:rsidRPr="004B40F5">
        <w:rPr>
          <w:b/>
        </w:rPr>
        <w:t>Примеры оформления нормативно-правовых актов</w:t>
      </w:r>
    </w:p>
    <w:p w:rsidR="00142D07" w:rsidRPr="004B40F5" w:rsidRDefault="00142D07" w:rsidP="00142D07">
      <w:pPr>
        <w:pStyle w:val="ac"/>
        <w:numPr>
          <w:ilvl w:val="0"/>
          <w:numId w:val="1"/>
        </w:numPr>
        <w:spacing w:before="0" w:beforeAutospacing="0" w:after="0" w:afterAutospacing="0" w:line="360" w:lineRule="auto"/>
        <w:ind w:left="0" w:firstLine="720"/>
        <w:contextualSpacing/>
        <w:jc w:val="center"/>
      </w:pPr>
    </w:p>
    <w:p w:rsidR="00142D07" w:rsidRPr="004B40F5" w:rsidRDefault="00142D07" w:rsidP="00142D07">
      <w:pPr>
        <w:pStyle w:val="ab"/>
        <w:numPr>
          <w:ilvl w:val="0"/>
          <w:numId w:val="45"/>
        </w:numPr>
        <w:spacing w:after="0" w:line="360" w:lineRule="auto"/>
        <w:ind w:left="0" w:firstLine="0"/>
        <w:rPr>
          <w:rFonts w:ascii="Times New Roman" w:hAnsi="Times New Roman"/>
          <w:sz w:val="24"/>
          <w:szCs w:val="24"/>
        </w:rPr>
      </w:pPr>
      <w:r w:rsidRPr="004B40F5">
        <w:rPr>
          <w:rFonts w:ascii="Times New Roman" w:hAnsi="Times New Roman"/>
          <w:sz w:val="24"/>
          <w:szCs w:val="24"/>
        </w:rPr>
        <w:t xml:space="preserve">Арбитражный процессуальный кодекс Российской Федерации от 24.07.2002 N 95-ФЗ (ред. от 02.12.2019) // КонсультантПлюс: справочно-правовая система [Офиц. сайт]. URL: </w:t>
      </w:r>
      <w:hyperlink r:id="rId15" w:history="1">
        <w:r w:rsidR="002C140A">
          <w:rPr>
            <w:rStyle w:val="ad"/>
            <w:rFonts w:ascii="Times New Roman" w:hAnsi="Times New Roman"/>
            <w:sz w:val="24"/>
            <w:szCs w:val="24"/>
          </w:rPr>
          <w:t>http://www.consultant.ru/</w:t>
        </w:r>
      </w:hyperlink>
      <w:r w:rsidRPr="004B40F5">
        <w:rPr>
          <w:rFonts w:ascii="Times New Roman" w:hAnsi="Times New Roman"/>
          <w:sz w:val="24"/>
          <w:szCs w:val="24"/>
        </w:rPr>
        <w:t xml:space="preserve"> (дата обращения: 21.11.2020). </w:t>
      </w:r>
    </w:p>
    <w:p w:rsidR="00142D07" w:rsidRPr="004B40F5" w:rsidRDefault="00142D07" w:rsidP="00142D07">
      <w:pPr>
        <w:pStyle w:val="ab"/>
        <w:numPr>
          <w:ilvl w:val="0"/>
          <w:numId w:val="45"/>
        </w:numPr>
        <w:spacing w:after="0" w:line="360" w:lineRule="auto"/>
        <w:ind w:left="0" w:firstLine="0"/>
        <w:rPr>
          <w:rFonts w:ascii="Times New Roman" w:hAnsi="Times New Roman"/>
          <w:sz w:val="24"/>
          <w:szCs w:val="24"/>
        </w:rPr>
      </w:pPr>
      <w:r w:rsidRPr="004B40F5">
        <w:rPr>
          <w:rFonts w:ascii="Times New Roman" w:hAnsi="Times New Roman"/>
          <w:sz w:val="24"/>
          <w:szCs w:val="24"/>
        </w:rPr>
        <w:t xml:space="preserve">Кодекс административного судопроизводства Российской Федерации от 08.03.2015 N 21-ФЗ (ред. от 02.12.2019) // // КонсультантПлюс: справочно-правовая система [Офиц. сайт]. URL: </w:t>
      </w:r>
      <w:hyperlink r:id="rId16" w:history="1">
        <w:r w:rsidR="002C140A">
          <w:rPr>
            <w:rStyle w:val="ad"/>
            <w:rFonts w:ascii="Times New Roman" w:hAnsi="Times New Roman"/>
            <w:sz w:val="24"/>
            <w:szCs w:val="24"/>
          </w:rPr>
          <w:t>http://www.consultant.ru/</w:t>
        </w:r>
      </w:hyperlink>
      <w:r w:rsidRPr="004B40F5">
        <w:rPr>
          <w:rFonts w:ascii="Times New Roman" w:hAnsi="Times New Roman"/>
          <w:sz w:val="24"/>
          <w:szCs w:val="24"/>
        </w:rPr>
        <w:t xml:space="preserve"> (дата обращения: 24.11.2020).</w:t>
      </w:r>
    </w:p>
    <w:p w:rsidR="00142D07" w:rsidRPr="004B40F5" w:rsidRDefault="00142D07" w:rsidP="00142D07">
      <w:pPr>
        <w:pStyle w:val="ab"/>
        <w:numPr>
          <w:ilvl w:val="0"/>
          <w:numId w:val="45"/>
        </w:numPr>
        <w:spacing w:after="0" w:line="360" w:lineRule="auto"/>
        <w:ind w:left="0" w:firstLine="0"/>
        <w:rPr>
          <w:rFonts w:ascii="Times New Roman" w:hAnsi="Times New Roman"/>
          <w:sz w:val="24"/>
          <w:szCs w:val="24"/>
        </w:rPr>
      </w:pPr>
      <w:r w:rsidRPr="004B40F5">
        <w:rPr>
          <w:rFonts w:ascii="Times New Roman" w:hAnsi="Times New Roman"/>
          <w:sz w:val="24"/>
          <w:szCs w:val="24"/>
        </w:rPr>
        <w:t xml:space="preserve">Налоговый кодекс Российской Федерации (часть первая) от 31.07.1998 N 146-ФЗ (ред. от 29.09.2019, с изм. от 31.10.2019) (с изм. и доп., вступ. в силу с 29.10.2020) // КонсультантПлюс: справочно-правовая система [Офиц. сайт]. URL: </w:t>
      </w:r>
      <w:hyperlink r:id="rId17" w:history="1">
        <w:r w:rsidR="002C140A">
          <w:rPr>
            <w:rStyle w:val="ad"/>
            <w:rFonts w:ascii="Times New Roman" w:hAnsi="Times New Roman"/>
            <w:sz w:val="24"/>
            <w:szCs w:val="24"/>
          </w:rPr>
          <w:t>http://www.consultant.ru/</w:t>
        </w:r>
      </w:hyperlink>
      <w:r w:rsidRPr="004B40F5">
        <w:rPr>
          <w:rFonts w:ascii="Times New Roman" w:hAnsi="Times New Roman"/>
          <w:sz w:val="24"/>
          <w:szCs w:val="24"/>
        </w:rPr>
        <w:t xml:space="preserve"> (дата обращения: 24.11.2020).</w:t>
      </w:r>
    </w:p>
    <w:p w:rsidR="00142D07" w:rsidRPr="004B40F5" w:rsidRDefault="00142D07" w:rsidP="00142D07">
      <w:pPr>
        <w:pStyle w:val="ab"/>
        <w:numPr>
          <w:ilvl w:val="0"/>
          <w:numId w:val="45"/>
        </w:numPr>
        <w:spacing w:after="0" w:line="360" w:lineRule="auto"/>
        <w:ind w:left="0" w:firstLine="0"/>
        <w:rPr>
          <w:rFonts w:ascii="Times New Roman" w:hAnsi="Times New Roman"/>
          <w:sz w:val="24"/>
          <w:szCs w:val="24"/>
        </w:rPr>
      </w:pPr>
      <w:r w:rsidRPr="004B40F5">
        <w:rPr>
          <w:rFonts w:ascii="Times New Roman" w:hAnsi="Times New Roman"/>
          <w:sz w:val="24"/>
          <w:szCs w:val="24"/>
        </w:rPr>
        <w:lastRenderedPageBreak/>
        <w:t>Постановление Правительства РФ от 17.08.2007 № 522 (ред. от 17.11.2011) «Об утверждении Правил определения степени тяжести вреда, причиненного здоровью человека» // Собрание законодательства Российской Федерации от 27 августа 2007 г. № 35 ст. 4308.</w:t>
      </w:r>
    </w:p>
    <w:p w:rsidR="00142D07" w:rsidRPr="004B40F5" w:rsidRDefault="00142D07" w:rsidP="00142D07">
      <w:pPr>
        <w:pStyle w:val="ab"/>
        <w:numPr>
          <w:ilvl w:val="0"/>
          <w:numId w:val="45"/>
        </w:numPr>
        <w:spacing w:after="0" w:line="360" w:lineRule="auto"/>
        <w:ind w:left="0" w:firstLine="0"/>
        <w:rPr>
          <w:rFonts w:ascii="Times New Roman" w:hAnsi="Times New Roman"/>
          <w:sz w:val="24"/>
          <w:szCs w:val="24"/>
        </w:rPr>
      </w:pPr>
      <w:r w:rsidRPr="004B40F5">
        <w:rPr>
          <w:rFonts w:ascii="Times New Roman" w:hAnsi="Times New Roman"/>
          <w:sz w:val="24"/>
          <w:szCs w:val="24"/>
        </w:rPr>
        <w:t xml:space="preserve">Письмо Минфина от 13.08.2015 г. № 03-07-11/46755 // КонсультантПлюс: справочно-правовая система [Офиц. сайт]. URL: </w:t>
      </w:r>
      <w:hyperlink r:id="rId18" w:history="1">
        <w:r w:rsidR="002C140A">
          <w:rPr>
            <w:rStyle w:val="ad"/>
            <w:rFonts w:ascii="Times New Roman" w:hAnsi="Times New Roman"/>
            <w:sz w:val="24"/>
            <w:szCs w:val="24"/>
          </w:rPr>
          <w:t>http://www.consultant.ru/</w:t>
        </w:r>
      </w:hyperlink>
      <w:r w:rsidRPr="004B40F5">
        <w:rPr>
          <w:rFonts w:ascii="Times New Roman" w:hAnsi="Times New Roman"/>
          <w:sz w:val="24"/>
          <w:szCs w:val="24"/>
        </w:rPr>
        <w:t xml:space="preserve"> (дата обращения: 11.11.2020).</w:t>
      </w:r>
    </w:p>
    <w:p w:rsidR="00142D07" w:rsidRPr="004B40F5" w:rsidRDefault="00142D07" w:rsidP="00142D07">
      <w:pPr>
        <w:pStyle w:val="ac"/>
        <w:numPr>
          <w:ilvl w:val="0"/>
          <w:numId w:val="1"/>
        </w:numPr>
        <w:spacing w:before="0" w:beforeAutospacing="0" w:after="0" w:afterAutospacing="0" w:line="360" w:lineRule="auto"/>
        <w:ind w:left="0" w:firstLine="720"/>
        <w:contextualSpacing/>
        <w:jc w:val="both"/>
      </w:pPr>
    </w:p>
    <w:p w:rsidR="00142D07" w:rsidRPr="004B40F5" w:rsidRDefault="00142D07" w:rsidP="00142D07">
      <w:pPr>
        <w:pStyle w:val="ac"/>
        <w:numPr>
          <w:ilvl w:val="0"/>
          <w:numId w:val="1"/>
        </w:numPr>
        <w:spacing w:before="0" w:beforeAutospacing="0" w:after="0" w:afterAutospacing="0" w:line="360" w:lineRule="auto"/>
        <w:ind w:left="0" w:firstLine="720"/>
        <w:contextualSpacing/>
        <w:jc w:val="center"/>
        <w:rPr>
          <w:b/>
        </w:rPr>
      </w:pPr>
      <w:r w:rsidRPr="004B40F5">
        <w:rPr>
          <w:b/>
        </w:rPr>
        <w:t>Книги, статьи, материалы конференций и семинаров</w:t>
      </w:r>
    </w:p>
    <w:p w:rsidR="00142D07" w:rsidRPr="004B40F5" w:rsidRDefault="00142D07" w:rsidP="00142D07">
      <w:pPr>
        <w:pStyle w:val="ac"/>
        <w:numPr>
          <w:ilvl w:val="0"/>
          <w:numId w:val="1"/>
        </w:numPr>
        <w:spacing w:before="0" w:beforeAutospacing="0" w:after="0" w:afterAutospacing="0" w:line="360" w:lineRule="auto"/>
        <w:ind w:left="0" w:firstLine="720"/>
        <w:contextualSpacing/>
        <w:jc w:val="center"/>
      </w:pPr>
    </w:p>
    <w:p w:rsidR="00142D07" w:rsidRPr="004B40F5" w:rsidRDefault="00142D07" w:rsidP="00142D07">
      <w:pPr>
        <w:pStyle w:val="ab"/>
        <w:numPr>
          <w:ilvl w:val="0"/>
          <w:numId w:val="46"/>
        </w:numPr>
        <w:spacing w:after="0" w:line="360" w:lineRule="auto"/>
        <w:ind w:left="0" w:firstLine="0"/>
        <w:jc w:val="both"/>
        <w:rPr>
          <w:rFonts w:ascii="Times New Roman" w:hAnsi="Times New Roman"/>
          <w:sz w:val="24"/>
          <w:szCs w:val="24"/>
        </w:rPr>
      </w:pPr>
      <w:r w:rsidRPr="004B40F5">
        <w:rPr>
          <w:rFonts w:ascii="Times New Roman" w:hAnsi="Times New Roman"/>
          <w:sz w:val="24"/>
          <w:szCs w:val="24"/>
        </w:rPr>
        <w:t>Корнелиус, X. Выиграть может каждый : Как разрешать конфликты / X. Корнелиус, 3. Фэйр ; пер. П. Е. Патрушева. – М. : Стрингер, 1992. – 116 с.</w:t>
      </w:r>
    </w:p>
    <w:p w:rsidR="00142D07" w:rsidRPr="004B40F5" w:rsidRDefault="00142D07" w:rsidP="00142D07">
      <w:pPr>
        <w:pStyle w:val="ab"/>
        <w:numPr>
          <w:ilvl w:val="0"/>
          <w:numId w:val="46"/>
        </w:numPr>
        <w:spacing w:after="0" w:line="360" w:lineRule="auto"/>
        <w:ind w:left="0" w:firstLine="0"/>
        <w:jc w:val="both"/>
        <w:rPr>
          <w:rFonts w:ascii="Times New Roman" w:hAnsi="Times New Roman"/>
          <w:sz w:val="24"/>
          <w:szCs w:val="24"/>
        </w:rPr>
      </w:pPr>
      <w:r w:rsidRPr="004B40F5">
        <w:rPr>
          <w:rFonts w:ascii="Times New Roman" w:hAnsi="Times New Roman"/>
          <w:i/>
          <w:iCs/>
          <w:sz w:val="24"/>
          <w:szCs w:val="24"/>
        </w:rPr>
        <w:t>Корягина, Н. А. </w:t>
      </w:r>
      <w:r w:rsidRPr="004B40F5">
        <w:rPr>
          <w:rFonts w:ascii="Times New Roman" w:hAnsi="Times New Roman"/>
          <w:sz w:val="24"/>
          <w:szCs w:val="24"/>
        </w:rPr>
        <w:t xml:space="preserve"> Психология общения : учебник и практикум для вузов / Н. А. Корягина, Н. В. Антонова, С. В. Овсянникова. — Москва : Издательство Юрайт, 2020. — 440 с. — (Высшее образование). — ISBN 978-5-534-03322-9. — Текст : электронный // ЭБС Юрайт [сайт]. — URL: </w:t>
      </w:r>
      <w:hyperlink r:id="rId19" w:history="1">
        <w:r w:rsidR="002C140A">
          <w:rPr>
            <w:rStyle w:val="ad"/>
            <w:rFonts w:ascii="Times New Roman" w:hAnsi="Times New Roman"/>
            <w:sz w:val="24"/>
            <w:szCs w:val="24"/>
          </w:rPr>
          <w:t>https://urait.ru/bcode/450305</w:t>
        </w:r>
      </w:hyperlink>
    </w:p>
    <w:p w:rsidR="00142D07" w:rsidRPr="004B40F5" w:rsidRDefault="00142D07" w:rsidP="00142D07">
      <w:pPr>
        <w:pStyle w:val="ab"/>
        <w:numPr>
          <w:ilvl w:val="0"/>
          <w:numId w:val="46"/>
        </w:numPr>
        <w:spacing w:after="0" w:line="360" w:lineRule="auto"/>
        <w:ind w:left="0" w:firstLine="0"/>
        <w:jc w:val="both"/>
        <w:rPr>
          <w:rFonts w:ascii="Times New Roman" w:hAnsi="Times New Roman"/>
          <w:sz w:val="24"/>
          <w:szCs w:val="24"/>
        </w:rPr>
      </w:pPr>
      <w:r w:rsidRPr="004B40F5">
        <w:rPr>
          <w:rFonts w:ascii="Times New Roman" w:hAnsi="Times New Roman"/>
          <w:iCs/>
          <w:sz w:val="24"/>
          <w:szCs w:val="24"/>
        </w:rPr>
        <w:t>Голуб, И. Б. </w:t>
      </w:r>
      <w:r w:rsidRPr="004B40F5">
        <w:rPr>
          <w:rFonts w:ascii="Times New Roman" w:hAnsi="Times New Roman"/>
          <w:sz w:val="24"/>
          <w:szCs w:val="24"/>
        </w:rPr>
        <w:t xml:space="preserve"> Русский язык и практическая стилистика. Справочник : учебно-справочное пособие для среднего профессионального образования / И. Б. Голуб. — 3-е изд. — Москва : Издательство Юрайт, 2020. — 355 с. — (Профессиональное образование). — ISBN 978-5-534-10264-2. — Текст : электронный // ЭБС Юрайт [сайт]. — URL: </w:t>
      </w:r>
      <w:hyperlink r:id="rId20" w:history="1">
        <w:r w:rsidR="002C140A">
          <w:rPr>
            <w:rStyle w:val="ad"/>
            <w:rFonts w:ascii="Times New Roman" w:hAnsi="Times New Roman"/>
            <w:sz w:val="24"/>
            <w:szCs w:val="24"/>
          </w:rPr>
          <w:t>https://urait.ru/bcode/456491</w:t>
        </w:r>
      </w:hyperlink>
    </w:p>
    <w:p w:rsidR="00142D07" w:rsidRPr="004B40F5" w:rsidRDefault="00142D07" w:rsidP="00142D07">
      <w:pPr>
        <w:pStyle w:val="ab"/>
        <w:numPr>
          <w:ilvl w:val="0"/>
          <w:numId w:val="46"/>
        </w:numPr>
        <w:spacing w:after="0" w:line="360" w:lineRule="auto"/>
        <w:ind w:left="0" w:firstLine="0"/>
        <w:jc w:val="both"/>
        <w:rPr>
          <w:rFonts w:ascii="Times New Roman" w:hAnsi="Times New Roman"/>
          <w:sz w:val="24"/>
          <w:szCs w:val="24"/>
        </w:rPr>
      </w:pPr>
      <w:r w:rsidRPr="004B40F5">
        <w:rPr>
          <w:rStyle w:val="af7"/>
          <w:rFonts w:ascii="Times New Roman" w:hAnsi="Times New Roman"/>
          <w:sz w:val="24"/>
          <w:szCs w:val="24"/>
        </w:rPr>
        <w:t xml:space="preserve">Власов, В. А. </w:t>
      </w:r>
      <w:r w:rsidRPr="004B40F5">
        <w:rPr>
          <w:rFonts w:ascii="Times New Roman" w:hAnsi="Times New Roman"/>
          <w:sz w:val="24"/>
          <w:szCs w:val="24"/>
        </w:rPr>
        <w:t>Выселение</w:t>
      </w:r>
      <w:r w:rsidRPr="004B40F5">
        <w:rPr>
          <w:rStyle w:val="af7"/>
          <w:rFonts w:ascii="Times New Roman" w:hAnsi="Times New Roman"/>
          <w:sz w:val="24"/>
          <w:szCs w:val="24"/>
        </w:rPr>
        <w:t xml:space="preserve"> </w:t>
      </w:r>
      <w:r w:rsidRPr="004B40F5">
        <w:rPr>
          <w:rFonts w:ascii="Times New Roman" w:hAnsi="Times New Roman"/>
          <w:sz w:val="24"/>
          <w:szCs w:val="24"/>
        </w:rPr>
        <w:t>раскулаченных крестьян Пензенского края / В. А. Власов, А. В. Тишкина // Известия Пензенского государственного педагогического университета им. В.Г. Белинского. Гуманитарные науки. – 2011. – № 23. – С. 338-344.</w:t>
      </w:r>
    </w:p>
    <w:p w:rsidR="00142D07" w:rsidRPr="004B40F5" w:rsidRDefault="00142D07" w:rsidP="00142D07">
      <w:pPr>
        <w:pStyle w:val="ac"/>
        <w:numPr>
          <w:ilvl w:val="0"/>
          <w:numId w:val="1"/>
        </w:numPr>
        <w:spacing w:before="0" w:beforeAutospacing="0" w:after="0" w:afterAutospacing="0" w:line="360" w:lineRule="auto"/>
        <w:ind w:left="0" w:firstLine="720"/>
        <w:contextualSpacing/>
        <w:jc w:val="center"/>
      </w:pPr>
      <w:r w:rsidRPr="004B40F5">
        <w:t>Иностранная литература</w:t>
      </w:r>
    </w:p>
    <w:p w:rsidR="00142D07" w:rsidRPr="004B40F5" w:rsidRDefault="00142D07" w:rsidP="00142D07">
      <w:pPr>
        <w:pStyle w:val="ac"/>
        <w:numPr>
          <w:ilvl w:val="0"/>
          <w:numId w:val="1"/>
        </w:numPr>
        <w:spacing w:before="0" w:beforeAutospacing="0" w:after="0" w:afterAutospacing="0" w:line="360" w:lineRule="auto"/>
        <w:ind w:left="0" w:firstLine="720"/>
        <w:contextualSpacing/>
        <w:jc w:val="center"/>
      </w:pPr>
    </w:p>
    <w:p w:rsidR="00142D07" w:rsidRPr="004B40F5" w:rsidRDefault="00142D07" w:rsidP="00142D07">
      <w:pPr>
        <w:pStyle w:val="ac"/>
        <w:numPr>
          <w:ilvl w:val="0"/>
          <w:numId w:val="48"/>
        </w:numPr>
        <w:spacing w:before="0" w:beforeAutospacing="0" w:after="0" w:afterAutospacing="0" w:line="360" w:lineRule="auto"/>
        <w:contextualSpacing/>
        <w:jc w:val="both"/>
        <w:rPr>
          <w:lang w:val="en-US"/>
        </w:rPr>
      </w:pPr>
      <w:r w:rsidRPr="004B40F5">
        <w:rPr>
          <w:lang w:val="en-US"/>
        </w:rPr>
        <w:t xml:space="preserve">An Interview with Douglass C. North // The Newsletter of The Cliometric Society. - 2003. - Vol. 8. - N 3. - P. 23–28. </w:t>
      </w:r>
    </w:p>
    <w:p w:rsidR="00142D07" w:rsidRPr="004B40F5" w:rsidRDefault="00142D07" w:rsidP="00142D07">
      <w:pPr>
        <w:pStyle w:val="ac"/>
        <w:numPr>
          <w:ilvl w:val="0"/>
          <w:numId w:val="48"/>
        </w:numPr>
        <w:spacing w:before="0" w:beforeAutospacing="0" w:after="0" w:afterAutospacing="0" w:line="360" w:lineRule="auto"/>
        <w:contextualSpacing/>
        <w:jc w:val="both"/>
        <w:rPr>
          <w:lang w:val="en-US"/>
        </w:rPr>
      </w:pPr>
      <w:r w:rsidRPr="004B40F5">
        <w:rPr>
          <w:lang w:val="en-US"/>
        </w:rPr>
        <w:t xml:space="preserve">Burkhead, J. The Budget and Democratic Government / Lyden F.J., Miller E.G. (Eds.) / Planning, Programming, Budgeting. Markham : Chicago, 1972. 218 p. </w:t>
      </w:r>
    </w:p>
    <w:p w:rsidR="00142D07" w:rsidRPr="004B40F5" w:rsidRDefault="00142D07" w:rsidP="00142D07">
      <w:pPr>
        <w:pStyle w:val="ac"/>
        <w:numPr>
          <w:ilvl w:val="0"/>
          <w:numId w:val="48"/>
        </w:numPr>
        <w:spacing w:before="0" w:beforeAutospacing="0" w:after="0" w:afterAutospacing="0" w:line="360" w:lineRule="auto"/>
        <w:contextualSpacing/>
        <w:jc w:val="both"/>
        <w:rPr>
          <w:lang w:val="en-US"/>
        </w:rPr>
      </w:pPr>
      <w:r w:rsidRPr="004B40F5">
        <w:rPr>
          <w:lang w:val="en-US"/>
        </w:rPr>
        <w:t xml:space="preserve">Miller, D. Strategy Making and Structure: Analysis and Implications for Performance // Academy of Management Journal. - 2007. - Vol. 30. - N 1. - P. 45–51.  </w:t>
      </w:r>
    </w:p>
    <w:p w:rsidR="00142D07" w:rsidRPr="004B40F5" w:rsidRDefault="00142D07" w:rsidP="00142D07">
      <w:pPr>
        <w:pStyle w:val="ac"/>
        <w:numPr>
          <w:ilvl w:val="0"/>
          <w:numId w:val="1"/>
        </w:numPr>
        <w:spacing w:before="0" w:beforeAutospacing="0" w:after="0" w:afterAutospacing="0" w:line="360" w:lineRule="auto"/>
        <w:ind w:left="0" w:firstLine="720"/>
        <w:contextualSpacing/>
        <w:jc w:val="center"/>
        <w:rPr>
          <w:b/>
          <w:lang w:val="en-US"/>
        </w:rPr>
      </w:pPr>
    </w:p>
    <w:p w:rsidR="00142D07" w:rsidRPr="004B40F5" w:rsidRDefault="00142D07" w:rsidP="00142D07">
      <w:pPr>
        <w:pStyle w:val="ac"/>
        <w:numPr>
          <w:ilvl w:val="0"/>
          <w:numId w:val="1"/>
        </w:numPr>
        <w:spacing w:before="0" w:beforeAutospacing="0" w:after="0" w:afterAutospacing="0" w:line="360" w:lineRule="auto"/>
        <w:ind w:left="0" w:firstLine="720"/>
        <w:contextualSpacing/>
        <w:jc w:val="center"/>
        <w:rPr>
          <w:b/>
        </w:rPr>
      </w:pPr>
      <w:r w:rsidRPr="004B40F5">
        <w:rPr>
          <w:b/>
        </w:rPr>
        <w:t>Интернет-ресурсы</w:t>
      </w:r>
    </w:p>
    <w:p w:rsidR="00142D07" w:rsidRPr="004B40F5" w:rsidRDefault="00142D07" w:rsidP="00142D07">
      <w:pPr>
        <w:pStyle w:val="ac"/>
        <w:numPr>
          <w:ilvl w:val="0"/>
          <w:numId w:val="1"/>
        </w:numPr>
        <w:spacing w:before="0" w:beforeAutospacing="0" w:after="0" w:afterAutospacing="0" w:line="360" w:lineRule="auto"/>
        <w:ind w:left="0" w:firstLine="720"/>
        <w:contextualSpacing/>
        <w:jc w:val="center"/>
      </w:pPr>
    </w:p>
    <w:p w:rsidR="00142D07" w:rsidRPr="004B40F5" w:rsidRDefault="00142D07" w:rsidP="00142D07">
      <w:pPr>
        <w:pStyle w:val="ab"/>
        <w:numPr>
          <w:ilvl w:val="0"/>
          <w:numId w:val="47"/>
        </w:numPr>
        <w:spacing w:after="0" w:line="360" w:lineRule="auto"/>
        <w:ind w:left="0" w:firstLine="0"/>
        <w:jc w:val="both"/>
        <w:rPr>
          <w:rFonts w:ascii="Times New Roman" w:hAnsi="Times New Roman"/>
          <w:sz w:val="24"/>
          <w:szCs w:val="24"/>
        </w:rPr>
      </w:pPr>
      <w:r w:rsidRPr="004B40F5">
        <w:rPr>
          <w:rFonts w:ascii="Times New Roman" w:hAnsi="Times New Roman"/>
          <w:sz w:val="24"/>
          <w:szCs w:val="24"/>
        </w:rPr>
        <w:t xml:space="preserve">Пенсионный фонд Российской Федерации. Официальный сайт. [Электронный ресурс] — URL: </w:t>
      </w:r>
      <w:hyperlink r:id="rId21" w:history="1">
        <w:r w:rsidR="002C140A">
          <w:rPr>
            <w:rStyle w:val="ad"/>
            <w:rFonts w:ascii="Times New Roman" w:hAnsi="Times New Roman"/>
            <w:sz w:val="24"/>
            <w:szCs w:val="24"/>
          </w:rPr>
          <w:t>http://www.pfrf.ru</w:t>
        </w:r>
      </w:hyperlink>
      <w:r w:rsidRPr="004B40F5">
        <w:rPr>
          <w:rFonts w:ascii="Times New Roman" w:hAnsi="Times New Roman"/>
          <w:sz w:val="24"/>
          <w:szCs w:val="24"/>
        </w:rPr>
        <w:t xml:space="preserve"> </w:t>
      </w:r>
    </w:p>
    <w:p w:rsidR="00142D07" w:rsidRPr="004B40F5" w:rsidRDefault="00142D07" w:rsidP="00142D07">
      <w:pPr>
        <w:pStyle w:val="ab"/>
        <w:numPr>
          <w:ilvl w:val="0"/>
          <w:numId w:val="47"/>
        </w:numPr>
        <w:spacing w:after="0" w:line="360" w:lineRule="auto"/>
        <w:ind w:left="0" w:firstLine="0"/>
        <w:jc w:val="both"/>
        <w:rPr>
          <w:rFonts w:ascii="Times New Roman" w:hAnsi="Times New Roman"/>
          <w:sz w:val="24"/>
          <w:szCs w:val="24"/>
        </w:rPr>
      </w:pPr>
      <w:r w:rsidRPr="004B40F5">
        <w:rPr>
          <w:rStyle w:val="af7"/>
          <w:rFonts w:ascii="Times New Roman" w:hAnsi="Times New Roman"/>
          <w:sz w:val="24"/>
          <w:szCs w:val="24"/>
        </w:rPr>
        <w:t>Пашков, С. В.</w:t>
      </w:r>
      <w:r w:rsidRPr="004B40F5">
        <w:rPr>
          <w:rFonts w:ascii="Times New Roman" w:hAnsi="Times New Roman"/>
          <w:sz w:val="24"/>
          <w:szCs w:val="24"/>
        </w:rPr>
        <w:t xml:space="preserve"> Духовно-нравственное воспитание детей и молодежи в системе современного российского образования: монография / С. В. Пашков; Министерство </w:t>
      </w:r>
      <w:r w:rsidRPr="004B40F5">
        <w:rPr>
          <w:rFonts w:ascii="Times New Roman" w:hAnsi="Times New Roman"/>
          <w:sz w:val="24"/>
          <w:szCs w:val="24"/>
        </w:rPr>
        <w:lastRenderedPageBreak/>
        <w:t>образования и науки Российской Федерации, Курский государственный университет. – Курск : КГУ, 2017. – 1 CD-ROM.</w:t>
      </w:r>
    </w:p>
    <w:p w:rsidR="00142D07" w:rsidRPr="004B40F5" w:rsidRDefault="00142D07" w:rsidP="00142D07">
      <w:pPr>
        <w:pStyle w:val="ab"/>
        <w:numPr>
          <w:ilvl w:val="0"/>
          <w:numId w:val="47"/>
        </w:numPr>
        <w:spacing w:after="0" w:line="360" w:lineRule="auto"/>
        <w:ind w:left="0" w:firstLine="0"/>
        <w:jc w:val="both"/>
        <w:rPr>
          <w:rFonts w:ascii="Times New Roman" w:hAnsi="Times New Roman"/>
          <w:sz w:val="24"/>
          <w:szCs w:val="24"/>
        </w:rPr>
      </w:pPr>
      <w:r w:rsidRPr="004B40F5">
        <w:rPr>
          <w:rFonts w:ascii="Times New Roman" w:hAnsi="Times New Roman"/>
          <w:sz w:val="24"/>
          <w:szCs w:val="24"/>
        </w:rPr>
        <w:t xml:space="preserve">eLIBRARY.RU: научная электронная библиотека: сайт. – Москва, 2000. – URL: </w:t>
      </w:r>
      <w:hyperlink r:id="rId22" w:history="1">
        <w:r w:rsidR="002C140A">
          <w:rPr>
            <w:rStyle w:val="ad"/>
            <w:rFonts w:ascii="Times New Roman" w:hAnsi="Times New Roman"/>
            <w:sz w:val="24"/>
            <w:szCs w:val="24"/>
          </w:rPr>
          <w:t>https://elibrary.ru</w:t>
        </w:r>
      </w:hyperlink>
      <w:r w:rsidRPr="004B40F5">
        <w:rPr>
          <w:rFonts w:ascii="Times New Roman" w:hAnsi="Times New Roman"/>
          <w:sz w:val="24"/>
          <w:szCs w:val="24"/>
        </w:rPr>
        <w:t xml:space="preserve"> </w:t>
      </w:r>
    </w:p>
    <w:p w:rsidR="00142D07" w:rsidRPr="004B40F5" w:rsidRDefault="00142D07" w:rsidP="00142D07">
      <w:pPr>
        <w:pStyle w:val="ab"/>
        <w:numPr>
          <w:ilvl w:val="0"/>
          <w:numId w:val="47"/>
        </w:numPr>
        <w:spacing w:after="0" w:line="360" w:lineRule="auto"/>
        <w:ind w:left="0" w:firstLine="0"/>
        <w:jc w:val="both"/>
        <w:rPr>
          <w:rFonts w:ascii="Times New Roman" w:hAnsi="Times New Roman"/>
          <w:sz w:val="24"/>
          <w:szCs w:val="24"/>
        </w:rPr>
      </w:pPr>
      <w:r w:rsidRPr="004B40F5">
        <w:rPr>
          <w:rStyle w:val="af7"/>
          <w:rFonts w:ascii="Times New Roman" w:hAnsi="Times New Roman"/>
          <w:sz w:val="24"/>
          <w:szCs w:val="24"/>
        </w:rPr>
        <w:t>Гущин, А. А.</w:t>
      </w:r>
      <w:r w:rsidRPr="004B40F5">
        <w:rPr>
          <w:rFonts w:ascii="Times New Roman" w:hAnsi="Times New Roman"/>
          <w:b/>
          <w:sz w:val="24"/>
          <w:szCs w:val="24"/>
        </w:rPr>
        <w:t xml:space="preserve"> </w:t>
      </w:r>
      <w:r w:rsidRPr="004B40F5">
        <w:rPr>
          <w:rFonts w:ascii="Times New Roman" w:hAnsi="Times New Roman"/>
          <w:sz w:val="24"/>
          <w:szCs w:val="24"/>
        </w:rPr>
        <w:t>Авторское право и интернет / А. А. Гущин  // Исторический-сайт.рф : История. Исторический сайт: [сайт], 2013. – URL:</w:t>
      </w:r>
      <w:hyperlink r:id="rId23" w:history="1">
        <w:r w:rsidR="002C140A">
          <w:rPr>
            <w:rStyle w:val="ad"/>
            <w:rFonts w:ascii="Times New Roman" w:hAnsi="Times New Roman"/>
            <w:sz w:val="24"/>
            <w:szCs w:val="24"/>
          </w:rPr>
          <w:t>https://исторический-сайт.рф/Авторское-право-и-интернет-1.html  </w:t>
        </w:r>
      </w:hyperlink>
      <w:r w:rsidRPr="004B40F5">
        <w:rPr>
          <w:rFonts w:ascii="Times New Roman" w:hAnsi="Times New Roman"/>
          <w:sz w:val="24"/>
          <w:szCs w:val="24"/>
        </w:rPr>
        <w:t> </w:t>
      </w:r>
    </w:p>
    <w:p w:rsidR="00142D07" w:rsidRPr="004B40F5" w:rsidRDefault="00142D07" w:rsidP="00142D07">
      <w:pPr>
        <w:pStyle w:val="ab"/>
        <w:numPr>
          <w:ilvl w:val="0"/>
          <w:numId w:val="47"/>
        </w:numPr>
        <w:spacing w:after="0" w:line="360" w:lineRule="auto"/>
        <w:ind w:left="0" w:firstLine="0"/>
        <w:jc w:val="both"/>
        <w:rPr>
          <w:rFonts w:ascii="Times New Roman" w:hAnsi="Times New Roman"/>
          <w:sz w:val="24"/>
          <w:szCs w:val="24"/>
        </w:rPr>
      </w:pPr>
      <w:r w:rsidRPr="004B40F5">
        <w:rPr>
          <w:rFonts w:ascii="Times New Roman" w:hAnsi="Times New Roman"/>
          <w:sz w:val="24"/>
          <w:szCs w:val="24"/>
        </w:rPr>
        <w:t xml:space="preserve">Федеральная служба государственной статистики // [Электронный ресурс] — URL: </w:t>
      </w:r>
      <w:hyperlink r:id="rId24" w:history="1">
        <w:r w:rsidR="002C140A">
          <w:rPr>
            <w:rStyle w:val="ad"/>
            <w:rFonts w:ascii="Times New Roman" w:hAnsi="Times New Roman"/>
            <w:sz w:val="24"/>
            <w:szCs w:val="24"/>
          </w:rPr>
          <w:t>http://www.gks.ru/</w:t>
        </w:r>
      </w:hyperlink>
    </w:p>
    <w:p w:rsidR="00142D07" w:rsidRPr="004B40F5" w:rsidRDefault="00142D07" w:rsidP="00142D07">
      <w:pPr>
        <w:widowControl w:val="0"/>
        <w:suppressAutoHyphens/>
        <w:autoSpaceDE w:val="0"/>
        <w:spacing w:after="0" w:line="360" w:lineRule="auto"/>
        <w:contextualSpacing/>
        <w:jc w:val="center"/>
        <w:rPr>
          <w:rFonts w:ascii="Times New Roman" w:hAnsi="Times New Roman"/>
          <w:sz w:val="24"/>
          <w:szCs w:val="24"/>
        </w:rPr>
      </w:pPr>
    </w:p>
    <w:p w:rsidR="00142D07" w:rsidRPr="004B40F5" w:rsidRDefault="00142D07" w:rsidP="00142D07">
      <w:pPr>
        <w:widowControl w:val="0"/>
        <w:numPr>
          <w:ilvl w:val="0"/>
          <w:numId w:val="1"/>
        </w:numPr>
        <w:suppressAutoHyphens/>
        <w:autoSpaceDE w:val="0"/>
        <w:spacing w:after="0" w:line="360" w:lineRule="auto"/>
        <w:ind w:left="0" w:firstLine="720"/>
        <w:contextualSpacing/>
        <w:jc w:val="center"/>
        <w:rPr>
          <w:rFonts w:ascii="Times New Roman" w:hAnsi="Times New Roman"/>
          <w:sz w:val="24"/>
          <w:szCs w:val="24"/>
        </w:rPr>
      </w:pPr>
      <w:r w:rsidRPr="004B40F5">
        <w:rPr>
          <w:rFonts w:ascii="Times New Roman" w:hAnsi="Times New Roman"/>
          <w:sz w:val="24"/>
          <w:szCs w:val="24"/>
        </w:rPr>
        <w:t>Правила оформления примечаний и сносок</w:t>
      </w:r>
    </w:p>
    <w:p w:rsidR="00142D07" w:rsidRPr="004B40F5" w:rsidRDefault="00142D07" w:rsidP="00142D07">
      <w:pPr>
        <w:widowControl w:val="0"/>
        <w:numPr>
          <w:ilvl w:val="0"/>
          <w:numId w:val="1"/>
        </w:numPr>
        <w:suppressAutoHyphens/>
        <w:autoSpaceDE w:val="0"/>
        <w:spacing w:after="0" w:line="360" w:lineRule="auto"/>
        <w:ind w:left="0" w:firstLine="720"/>
        <w:contextualSpacing/>
        <w:jc w:val="center"/>
        <w:rPr>
          <w:rFonts w:ascii="Times New Roman" w:hAnsi="Times New Roman"/>
          <w:sz w:val="24"/>
          <w:szCs w:val="24"/>
        </w:rPr>
      </w:pPr>
    </w:p>
    <w:p w:rsidR="00142D07" w:rsidRPr="004B40F5" w:rsidRDefault="00142D07" w:rsidP="00142D07">
      <w:pPr>
        <w:widowControl w:val="0"/>
        <w:numPr>
          <w:ilvl w:val="0"/>
          <w:numId w:val="1"/>
        </w:numPr>
        <w:suppressAutoHyphens/>
        <w:autoSpaceDE w:val="0"/>
        <w:spacing w:after="0" w:line="360" w:lineRule="auto"/>
        <w:ind w:left="0" w:firstLine="720"/>
        <w:contextualSpacing/>
        <w:jc w:val="both"/>
        <w:rPr>
          <w:rFonts w:ascii="Times New Roman" w:hAnsi="Times New Roman"/>
          <w:sz w:val="24"/>
          <w:szCs w:val="24"/>
        </w:rPr>
      </w:pPr>
      <w:r w:rsidRPr="004B40F5">
        <w:rPr>
          <w:rFonts w:ascii="Times New Roman" w:hAnsi="Times New Roman"/>
          <w:sz w:val="24"/>
          <w:szCs w:val="24"/>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142D07" w:rsidRPr="004B40F5" w:rsidRDefault="00142D07" w:rsidP="00142D07">
      <w:pPr>
        <w:pStyle w:val="formattext"/>
        <w:numPr>
          <w:ilvl w:val="0"/>
          <w:numId w:val="1"/>
        </w:numPr>
        <w:spacing w:before="0" w:beforeAutospacing="0" w:after="0" w:afterAutospacing="0" w:line="360" w:lineRule="auto"/>
        <w:ind w:left="0" w:firstLine="720"/>
        <w:contextualSpacing/>
        <w:jc w:val="both"/>
      </w:pPr>
      <w:r w:rsidRPr="004B40F5">
        <w:t>Если необходимо пояснить отдельные данные, приведенные в документе, то эти данные следует обозначать надстрочными знаками сноски.</w:t>
      </w:r>
    </w:p>
    <w:p w:rsidR="00142D07" w:rsidRPr="004B40F5" w:rsidRDefault="00142D07" w:rsidP="00142D07">
      <w:pPr>
        <w:pStyle w:val="formattext"/>
        <w:numPr>
          <w:ilvl w:val="0"/>
          <w:numId w:val="1"/>
        </w:numPr>
        <w:spacing w:before="0" w:beforeAutospacing="0" w:after="0" w:afterAutospacing="0" w:line="360" w:lineRule="auto"/>
        <w:ind w:left="0" w:firstLine="720"/>
        <w:contextualSpacing/>
        <w:jc w:val="both"/>
      </w:pPr>
      <w:r w:rsidRPr="004B40F5">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142D07" w:rsidRPr="004B40F5" w:rsidRDefault="00142D07" w:rsidP="00142D07">
      <w:pPr>
        <w:pStyle w:val="formattext"/>
        <w:numPr>
          <w:ilvl w:val="0"/>
          <w:numId w:val="1"/>
        </w:numPr>
        <w:spacing w:before="0" w:beforeAutospacing="0" w:after="0" w:afterAutospacing="0" w:line="360" w:lineRule="auto"/>
        <w:ind w:left="0" w:firstLine="720"/>
        <w:contextualSpacing/>
        <w:jc w:val="both"/>
      </w:pPr>
      <w:r w:rsidRPr="004B40F5">
        <w:t>Знак сноски ставят непосредственно после того слова, числа, символа, предложения, к которому дается пояснение, и перед текстом пояснения.</w:t>
      </w:r>
    </w:p>
    <w:p w:rsidR="00142D07" w:rsidRPr="004B40F5" w:rsidRDefault="00142D07" w:rsidP="00142D07">
      <w:pPr>
        <w:pStyle w:val="formattext"/>
        <w:numPr>
          <w:ilvl w:val="0"/>
          <w:numId w:val="1"/>
        </w:numPr>
        <w:spacing w:before="0" w:beforeAutospacing="0" w:after="0" w:afterAutospacing="0" w:line="360" w:lineRule="auto"/>
        <w:ind w:left="0" w:firstLine="720"/>
        <w:contextualSpacing/>
        <w:jc w:val="both"/>
      </w:pPr>
      <w:r w:rsidRPr="004B40F5">
        <w:t xml:space="preserve">Знак сноски выполняют арабскими цифрами со скобкой и помещают на уровне верхнего обреза шрифта. </w:t>
      </w:r>
    </w:p>
    <w:p w:rsidR="00142D07" w:rsidRPr="004B40F5" w:rsidRDefault="00142D07" w:rsidP="00142D07">
      <w:pPr>
        <w:widowControl w:val="0"/>
        <w:numPr>
          <w:ilvl w:val="0"/>
          <w:numId w:val="1"/>
        </w:numPr>
        <w:suppressAutoHyphens/>
        <w:autoSpaceDE w:val="0"/>
        <w:spacing w:after="0" w:line="360" w:lineRule="auto"/>
        <w:ind w:left="0" w:firstLine="720"/>
        <w:contextualSpacing/>
        <w:jc w:val="both"/>
        <w:rPr>
          <w:rFonts w:ascii="Times New Roman" w:hAnsi="Times New Roman"/>
          <w:sz w:val="24"/>
          <w:szCs w:val="24"/>
        </w:rPr>
      </w:pPr>
      <w:r w:rsidRPr="004B40F5">
        <w:rPr>
          <w:rFonts w:ascii="Times New Roman" w:hAnsi="Times New Roman"/>
          <w:sz w:val="24"/>
          <w:szCs w:val="24"/>
        </w:rPr>
        <w:t>Нумерация сносок отдельная для каждой страницы.</w:t>
      </w:r>
    </w:p>
    <w:p w:rsidR="00142D07" w:rsidRPr="004B40F5" w:rsidRDefault="00142D07" w:rsidP="00142D07">
      <w:pPr>
        <w:widowControl w:val="0"/>
        <w:numPr>
          <w:ilvl w:val="0"/>
          <w:numId w:val="1"/>
        </w:numPr>
        <w:suppressAutoHyphens/>
        <w:autoSpaceDE w:val="0"/>
        <w:spacing w:after="0" w:line="360" w:lineRule="auto"/>
        <w:ind w:left="0" w:firstLine="720"/>
        <w:contextualSpacing/>
        <w:jc w:val="center"/>
        <w:rPr>
          <w:rFonts w:ascii="Times New Roman" w:hAnsi="Times New Roman"/>
          <w:sz w:val="24"/>
          <w:szCs w:val="24"/>
        </w:rPr>
      </w:pPr>
    </w:p>
    <w:p w:rsidR="00142D07" w:rsidRPr="004B40F5" w:rsidRDefault="00142D07" w:rsidP="00142D07">
      <w:pPr>
        <w:widowControl w:val="0"/>
        <w:numPr>
          <w:ilvl w:val="0"/>
          <w:numId w:val="1"/>
        </w:numPr>
        <w:suppressAutoHyphens/>
        <w:autoSpaceDE w:val="0"/>
        <w:spacing w:after="0" w:line="360" w:lineRule="auto"/>
        <w:ind w:left="0" w:firstLine="720"/>
        <w:contextualSpacing/>
        <w:jc w:val="center"/>
        <w:rPr>
          <w:rFonts w:ascii="Times New Roman" w:hAnsi="Times New Roman"/>
          <w:sz w:val="24"/>
          <w:szCs w:val="24"/>
        </w:rPr>
      </w:pPr>
      <w:r w:rsidRPr="004B40F5">
        <w:rPr>
          <w:rFonts w:ascii="Times New Roman" w:hAnsi="Times New Roman"/>
          <w:sz w:val="24"/>
          <w:szCs w:val="24"/>
        </w:rPr>
        <w:t>Правила оформления приложений</w:t>
      </w:r>
    </w:p>
    <w:p w:rsidR="00142D07" w:rsidRPr="004B40F5" w:rsidRDefault="00142D07" w:rsidP="00142D07">
      <w:pPr>
        <w:widowControl w:val="0"/>
        <w:numPr>
          <w:ilvl w:val="0"/>
          <w:numId w:val="1"/>
        </w:numPr>
        <w:suppressAutoHyphens/>
        <w:autoSpaceDE w:val="0"/>
        <w:spacing w:after="0" w:line="360" w:lineRule="auto"/>
        <w:ind w:left="0" w:firstLine="720"/>
        <w:contextualSpacing/>
        <w:jc w:val="center"/>
        <w:rPr>
          <w:rFonts w:ascii="Times New Roman" w:hAnsi="Times New Roman"/>
          <w:sz w:val="24"/>
          <w:szCs w:val="24"/>
        </w:rPr>
      </w:pPr>
    </w:p>
    <w:p w:rsidR="00142D07" w:rsidRPr="004B40F5" w:rsidRDefault="00142D07" w:rsidP="00142D07">
      <w:pPr>
        <w:widowControl w:val="0"/>
        <w:numPr>
          <w:ilvl w:val="0"/>
          <w:numId w:val="1"/>
        </w:numPr>
        <w:suppressAutoHyphens/>
        <w:autoSpaceDE w:val="0"/>
        <w:spacing w:after="0" w:line="360" w:lineRule="auto"/>
        <w:ind w:left="0" w:firstLine="720"/>
        <w:contextualSpacing/>
        <w:jc w:val="both"/>
        <w:rPr>
          <w:rFonts w:ascii="Times New Roman" w:hAnsi="Times New Roman"/>
          <w:sz w:val="24"/>
          <w:szCs w:val="24"/>
        </w:rPr>
      </w:pPr>
      <w:r w:rsidRPr="004B40F5">
        <w:rPr>
          <w:rFonts w:ascii="Times New Roman" w:hAnsi="Times New Roman"/>
          <w:sz w:val="24"/>
          <w:szCs w:val="24"/>
        </w:rPr>
        <w:t>Приложения оформляются как продолжение письменной работы на последующих её листах.</w:t>
      </w:r>
    </w:p>
    <w:p w:rsidR="00142D07" w:rsidRPr="004B40F5" w:rsidRDefault="00142D07" w:rsidP="00142D07">
      <w:pPr>
        <w:widowControl w:val="0"/>
        <w:numPr>
          <w:ilvl w:val="0"/>
          <w:numId w:val="1"/>
        </w:numPr>
        <w:suppressAutoHyphens/>
        <w:autoSpaceDE w:val="0"/>
        <w:spacing w:after="0" w:line="360" w:lineRule="auto"/>
        <w:ind w:left="0" w:firstLine="720"/>
        <w:contextualSpacing/>
        <w:jc w:val="both"/>
        <w:rPr>
          <w:rFonts w:ascii="Times New Roman" w:hAnsi="Times New Roman"/>
          <w:sz w:val="24"/>
          <w:szCs w:val="24"/>
        </w:rPr>
      </w:pPr>
      <w:r w:rsidRPr="004B40F5">
        <w:rPr>
          <w:rFonts w:ascii="Times New Roman" w:hAnsi="Times New Roman"/>
          <w:sz w:val="24"/>
          <w:szCs w:val="24"/>
        </w:rPr>
        <w:lastRenderedPageBreak/>
        <w:t>В тексте работы на все приложения должны быть даны ссылки. Приложения располагают в порядке ссылок на них в тексте документа.</w:t>
      </w:r>
    </w:p>
    <w:p w:rsidR="00142D07" w:rsidRPr="004B40F5" w:rsidRDefault="00142D07" w:rsidP="00142D07">
      <w:pPr>
        <w:widowControl w:val="0"/>
        <w:numPr>
          <w:ilvl w:val="0"/>
          <w:numId w:val="1"/>
        </w:numPr>
        <w:suppressAutoHyphens/>
        <w:autoSpaceDE w:val="0"/>
        <w:spacing w:after="0" w:line="360" w:lineRule="auto"/>
        <w:ind w:left="0" w:firstLine="720"/>
        <w:contextualSpacing/>
        <w:jc w:val="both"/>
        <w:rPr>
          <w:rFonts w:ascii="Times New Roman" w:eastAsia="Calibri" w:hAnsi="Times New Roman"/>
          <w:sz w:val="24"/>
          <w:szCs w:val="24"/>
        </w:rPr>
      </w:pPr>
      <w:r w:rsidRPr="004B40F5">
        <w:rPr>
          <w:rFonts w:ascii="Times New Roman" w:eastAsia="Calibri" w:hAnsi="Times New Roman"/>
          <w:sz w:val="24"/>
          <w:szCs w:val="24"/>
        </w:rPr>
        <w:t>Приложения обозначают арабскими цифрами. После слова "Приложение" следует буква, обозначающая его последовательность. Если в документе одно приложение, оно обозначается "Приложение 1".</w:t>
      </w:r>
    </w:p>
    <w:p w:rsidR="00142D07" w:rsidRPr="004B40F5" w:rsidRDefault="00142D07" w:rsidP="00142D07">
      <w:pPr>
        <w:widowControl w:val="0"/>
        <w:numPr>
          <w:ilvl w:val="0"/>
          <w:numId w:val="1"/>
        </w:numPr>
        <w:suppressAutoHyphens/>
        <w:autoSpaceDE w:val="0"/>
        <w:spacing w:after="0" w:line="360" w:lineRule="auto"/>
        <w:ind w:left="0" w:firstLine="720"/>
        <w:contextualSpacing/>
        <w:jc w:val="both"/>
        <w:rPr>
          <w:rFonts w:ascii="Times New Roman" w:hAnsi="Times New Roman"/>
          <w:sz w:val="24"/>
          <w:szCs w:val="24"/>
        </w:rPr>
      </w:pPr>
      <w:r w:rsidRPr="004B40F5">
        <w:rPr>
          <w:rFonts w:ascii="Times New Roman" w:hAnsi="Times New Roman"/>
          <w:sz w:val="24"/>
          <w:szCs w:val="24"/>
        </w:rPr>
        <w:t>Каждое приложение следует начинать с новой страницы с указанием наверху посередине страницы слова «Приложение» и его обозначения.</w:t>
      </w:r>
    </w:p>
    <w:p w:rsidR="00142D07" w:rsidRPr="004B40F5" w:rsidRDefault="00142D07" w:rsidP="00142D07">
      <w:pPr>
        <w:widowControl w:val="0"/>
        <w:numPr>
          <w:ilvl w:val="0"/>
          <w:numId w:val="1"/>
        </w:numPr>
        <w:suppressAutoHyphens/>
        <w:autoSpaceDE w:val="0"/>
        <w:autoSpaceDN w:val="0"/>
        <w:adjustRightInd w:val="0"/>
        <w:spacing w:after="0" w:line="360" w:lineRule="auto"/>
        <w:ind w:left="0" w:firstLine="720"/>
        <w:contextualSpacing/>
        <w:rPr>
          <w:rFonts w:ascii="Times New Roman" w:hAnsi="Times New Roman"/>
          <w:sz w:val="24"/>
          <w:szCs w:val="24"/>
        </w:rPr>
      </w:pPr>
      <w:r w:rsidRPr="004B40F5">
        <w:rPr>
          <w:rFonts w:ascii="Times New Roman" w:eastAsia="Calibri" w:hAnsi="Times New Roman"/>
          <w:sz w:val="24"/>
          <w:szCs w:val="24"/>
        </w:rPr>
        <w:t xml:space="preserve">Приложение может иметь заголовок, который записывают симметрично относительно текста с прописной буквы отдельной строкой. </w:t>
      </w:r>
      <w:r w:rsidRPr="004B40F5">
        <w:rPr>
          <w:rFonts w:ascii="Times New Roman" w:hAnsi="Times New Roman"/>
          <w:sz w:val="24"/>
          <w:szCs w:val="24"/>
        </w:rPr>
        <w:t xml:space="preserve">Приложения должны иметь общую с остальной частью документа сквозную нумерацию страниц.   </w:t>
      </w:r>
    </w:p>
    <w:p w:rsidR="00142D07" w:rsidRPr="004B40F5" w:rsidRDefault="00142D07" w:rsidP="00142D07">
      <w:pPr>
        <w:widowControl w:val="0"/>
        <w:numPr>
          <w:ilvl w:val="0"/>
          <w:numId w:val="1"/>
        </w:numPr>
        <w:suppressAutoHyphens/>
        <w:autoSpaceDE w:val="0"/>
        <w:autoSpaceDN w:val="0"/>
        <w:adjustRightInd w:val="0"/>
        <w:spacing w:after="0" w:line="240" w:lineRule="auto"/>
        <w:ind w:left="0" w:firstLine="720"/>
        <w:rPr>
          <w:rFonts w:ascii="Times New Roman" w:hAnsi="Times New Roman"/>
          <w:sz w:val="24"/>
          <w:szCs w:val="24"/>
        </w:rPr>
      </w:pPr>
    </w:p>
    <w:p w:rsidR="00142D07" w:rsidRPr="004B40F5" w:rsidRDefault="00142D07" w:rsidP="00142D07">
      <w:pPr>
        <w:pStyle w:val="1"/>
        <w:keepLines w:val="0"/>
        <w:widowControl w:val="0"/>
        <w:numPr>
          <w:ilvl w:val="0"/>
          <w:numId w:val="1"/>
        </w:numPr>
        <w:suppressAutoHyphens/>
        <w:autoSpaceDE w:val="0"/>
        <w:spacing w:before="0" w:line="240" w:lineRule="auto"/>
        <w:ind w:left="0" w:right="-525" w:firstLine="0"/>
        <w:jc w:val="center"/>
        <w:rPr>
          <w:rFonts w:ascii="Times New Roman" w:hAnsi="Times New Roman"/>
          <w:sz w:val="24"/>
          <w:szCs w:val="24"/>
        </w:rPr>
      </w:pPr>
    </w:p>
    <w:p w:rsidR="00142D07" w:rsidRPr="00C77983" w:rsidRDefault="00142D07" w:rsidP="00142D07">
      <w:pPr>
        <w:rPr>
          <w:rFonts w:ascii="Times New Roman" w:hAnsi="Times New Roman"/>
          <w:b/>
          <w:sz w:val="24"/>
          <w:szCs w:val="24"/>
        </w:rPr>
      </w:pPr>
      <w:r w:rsidRPr="004B40F5">
        <w:rPr>
          <w:rFonts w:ascii="Times New Roman" w:hAnsi="Times New Roman"/>
          <w:b/>
          <w:sz w:val="24"/>
          <w:szCs w:val="24"/>
        </w:rPr>
        <w:br w:type="page"/>
      </w:r>
    </w:p>
    <w:p w:rsidR="00BE362B" w:rsidRPr="004B40F5" w:rsidRDefault="00BE362B" w:rsidP="002C3D30">
      <w:pPr>
        <w:spacing w:line="240" w:lineRule="auto"/>
        <w:contextualSpacing/>
        <w:jc w:val="right"/>
        <w:rPr>
          <w:rFonts w:ascii="Times New Roman" w:hAnsi="Times New Roman"/>
          <w:sz w:val="24"/>
          <w:szCs w:val="24"/>
        </w:rPr>
      </w:pPr>
      <w:r w:rsidRPr="004B40F5">
        <w:rPr>
          <w:rFonts w:ascii="Times New Roman" w:hAnsi="Times New Roman"/>
          <w:sz w:val="24"/>
          <w:szCs w:val="24"/>
        </w:rPr>
        <w:lastRenderedPageBreak/>
        <w:t>Приложение 1</w:t>
      </w:r>
    </w:p>
    <w:tbl>
      <w:tblPr>
        <w:tblW w:w="9956" w:type="dxa"/>
        <w:tblInd w:w="15" w:type="dxa"/>
        <w:tblLayout w:type="fixed"/>
        <w:tblCellMar>
          <w:left w:w="15" w:type="dxa"/>
          <w:right w:w="15" w:type="dxa"/>
        </w:tblCellMar>
        <w:tblLook w:val="0000"/>
      </w:tblPr>
      <w:tblGrid>
        <w:gridCol w:w="9956"/>
      </w:tblGrid>
      <w:tr w:rsidR="00BE362B" w:rsidRPr="004B40F5" w:rsidTr="00CE791B">
        <w:trPr>
          <w:trHeight w:val="240"/>
        </w:trPr>
        <w:tc>
          <w:tcPr>
            <w:tcW w:w="9956" w:type="dxa"/>
            <w:tcBorders>
              <w:top w:val="nil"/>
              <w:left w:val="nil"/>
              <w:bottom w:val="nil"/>
              <w:right w:val="nil"/>
            </w:tcBorders>
            <w:shd w:val="clear" w:color="auto" w:fill="FFFFFF"/>
          </w:tcPr>
          <w:p w:rsidR="00BE362B" w:rsidRPr="004B40F5" w:rsidRDefault="00BE362B" w:rsidP="002C3D30">
            <w:pPr>
              <w:autoSpaceDN w:val="0"/>
              <w:adjustRightInd w:val="0"/>
              <w:spacing w:after="0" w:line="240" w:lineRule="auto"/>
              <w:contextualSpacing/>
              <w:jc w:val="center"/>
              <w:rPr>
                <w:rFonts w:ascii="Times New Roman" w:hAnsi="Times New Roman"/>
                <w:sz w:val="24"/>
                <w:szCs w:val="24"/>
              </w:rPr>
            </w:pPr>
          </w:p>
        </w:tc>
      </w:tr>
      <w:tr w:rsidR="00BE362B" w:rsidRPr="004B40F5" w:rsidTr="00CE791B">
        <w:trPr>
          <w:trHeight w:val="240"/>
        </w:trPr>
        <w:tc>
          <w:tcPr>
            <w:tcW w:w="9956" w:type="dxa"/>
            <w:tcBorders>
              <w:top w:val="nil"/>
              <w:left w:val="nil"/>
              <w:bottom w:val="nil"/>
              <w:right w:val="nil"/>
            </w:tcBorders>
            <w:shd w:val="clear" w:color="auto" w:fill="FFFFFF"/>
          </w:tcPr>
          <w:p w:rsidR="00BE362B" w:rsidRPr="004B40F5" w:rsidRDefault="00BE362B" w:rsidP="002C3D30">
            <w:pPr>
              <w:autoSpaceDN w:val="0"/>
              <w:adjustRightInd w:val="0"/>
              <w:spacing w:after="0" w:line="240" w:lineRule="auto"/>
              <w:contextualSpacing/>
              <w:jc w:val="center"/>
              <w:rPr>
                <w:rFonts w:ascii="Times New Roman" w:hAnsi="Times New Roman"/>
                <w:sz w:val="24"/>
                <w:szCs w:val="24"/>
              </w:rPr>
            </w:pPr>
            <w:r w:rsidRPr="004B40F5">
              <w:rPr>
                <w:rFonts w:ascii="Times New Roman" w:hAnsi="Times New Roman"/>
                <w:sz w:val="24"/>
                <w:szCs w:val="24"/>
              </w:rPr>
              <w:t>Частное учреждение образовательная организация высшего образования</w:t>
            </w:r>
            <w:r w:rsidRPr="004B40F5">
              <w:rPr>
                <w:rFonts w:ascii="Times New Roman" w:hAnsi="Times New Roman"/>
                <w:sz w:val="24"/>
                <w:szCs w:val="24"/>
              </w:rPr>
              <w:br/>
              <w:t>«Омская гуманитарная академия»</w:t>
            </w:r>
          </w:p>
        </w:tc>
      </w:tr>
    </w:tbl>
    <w:p w:rsidR="00BE362B" w:rsidRPr="004B40F5" w:rsidRDefault="00BE362B" w:rsidP="002C3D30">
      <w:pPr>
        <w:spacing w:after="0" w:line="240" w:lineRule="auto"/>
        <w:contextualSpacing/>
        <w:jc w:val="center"/>
        <w:rPr>
          <w:rFonts w:ascii="Times New Roman" w:hAnsi="Times New Roman"/>
          <w:sz w:val="24"/>
          <w:szCs w:val="24"/>
        </w:rPr>
      </w:pPr>
    </w:p>
    <w:p w:rsidR="00BE362B" w:rsidRPr="004B40F5" w:rsidRDefault="00BE362B" w:rsidP="002C3D30">
      <w:pPr>
        <w:spacing w:after="0" w:line="240" w:lineRule="auto"/>
        <w:contextualSpacing/>
        <w:jc w:val="center"/>
        <w:rPr>
          <w:rFonts w:ascii="Times New Roman" w:hAnsi="Times New Roman"/>
          <w:sz w:val="24"/>
          <w:szCs w:val="24"/>
        </w:rPr>
      </w:pPr>
      <w:r w:rsidRPr="004B40F5">
        <w:rPr>
          <w:rFonts w:ascii="Times New Roman" w:hAnsi="Times New Roman"/>
          <w:sz w:val="24"/>
          <w:szCs w:val="24"/>
        </w:rPr>
        <w:t>Кафедра педагогики, психологии и социальной работы»</w:t>
      </w:r>
    </w:p>
    <w:p w:rsidR="00BE362B" w:rsidRPr="004B40F5" w:rsidRDefault="00BE362B" w:rsidP="002C3D30">
      <w:pPr>
        <w:pStyle w:val="21"/>
        <w:tabs>
          <w:tab w:val="left" w:pos="284"/>
        </w:tabs>
        <w:spacing w:after="0" w:line="240" w:lineRule="auto"/>
        <w:ind w:left="0"/>
        <w:contextualSpacing/>
        <w:jc w:val="center"/>
        <w:rPr>
          <w:rFonts w:ascii="Times New Roman" w:hAnsi="Times New Roman"/>
          <w:sz w:val="24"/>
          <w:szCs w:val="24"/>
        </w:rPr>
      </w:pPr>
    </w:p>
    <w:p w:rsidR="00BE362B" w:rsidRPr="004B40F5" w:rsidRDefault="00BE362B" w:rsidP="002C3D30">
      <w:pPr>
        <w:pStyle w:val="21"/>
        <w:tabs>
          <w:tab w:val="left" w:pos="284"/>
        </w:tabs>
        <w:spacing w:after="0" w:line="240" w:lineRule="auto"/>
        <w:ind w:left="0"/>
        <w:contextualSpacing/>
        <w:jc w:val="center"/>
        <w:rPr>
          <w:rFonts w:ascii="Times New Roman" w:hAnsi="Times New Roman"/>
          <w:sz w:val="24"/>
          <w:szCs w:val="24"/>
        </w:rPr>
      </w:pPr>
    </w:p>
    <w:p w:rsidR="00BE362B" w:rsidRPr="004B40F5" w:rsidRDefault="00BE362B" w:rsidP="002C3D30">
      <w:pPr>
        <w:pStyle w:val="21"/>
        <w:tabs>
          <w:tab w:val="left" w:pos="284"/>
        </w:tabs>
        <w:spacing w:after="0" w:line="240" w:lineRule="auto"/>
        <w:ind w:left="0"/>
        <w:contextualSpacing/>
        <w:jc w:val="center"/>
        <w:rPr>
          <w:rFonts w:ascii="Times New Roman" w:hAnsi="Times New Roman"/>
          <w:sz w:val="24"/>
          <w:szCs w:val="24"/>
        </w:rPr>
      </w:pPr>
    </w:p>
    <w:p w:rsidR="00BE362B" w:rsidRPr="004B40F5" w:rsidRDefault="00BE362B" w:rsidP="002C3D30">
      <w:pPr>
        <w:spacing w:after="0" w:line="240" w:lineRule="auto"/>
        <w:contextualSpacing/>
        <w:jc w:val="center"/>
        <w:rPr>
          <w:rFonts w:ascii="Times New Roman" w:hAnsi="Times New Roman"/>
          <w:b/>
          <w:i/>
          <w:sz w:val="24"/>
          <w:szCs w:val="24"/>
        </w:rPr>
      </w:pPr>
    </w:p>
    <w:p w:rsidR="00BE362B" w:rsidRPr="004B40F5" w:rsidRDefault="00BE362B" w:rsidP="002C3D30">
      <w:pPr>
        <w:spacing w:after="0" w:line="240" w:lineRule="auto"/>
        <w:contextualSpacing/>
        <w:jc w:val="center"/>
        <w:rPr>
          <w:rFonts w:ascii="Times New Roman" w:hAnsi="Times New Roman"/>
          <w:spacing w:val="20"/>
          <w:sz w:val="24"/>
          <w:szCs w:val="24"/>
        </w:rPr>
      </w:pPr>
      <w:r w:rsidRPr="004B40F5">
        <w:rPr>
          <w:rFonts w:ascii="Times New Roman" w:hAnsi="Times New Roman"/>
          <w:spacing w:val="20"/>
          <w:sz w:val="24"/>
          <w:szCs w:val="24"/>
        </w:rPr>
        <w:t>ОТЧЕТ</w:t>
      </w:r>
    </w:p>
    <w:p w:rsidR="00BE362B" w:rsidRPr="004B40F5" w:rsidRDefault="00C77983" w:rsidP="002C3D30">
      <w:pPr>
        <w:spacing w:after="0" w:line="240" w:lineRule="auto"/>
        <w:contextualSpacing/>
        <w:jc w:val="center"/>
        <w:rPr>
          <w:rFonts w:ascii="Times New Roman" w:hAnsi="Times New Roman"/>
          <w:sz w:val="24"/>
          <w:szCs w:val="24"/>
        </w:rPr>
      </w:pPr>
      <w:r>
        <w:rPr>
          <w:rFonts w:ascii="Times New Roman" w:hAnsi="Times New Roman"/>
          <w:sz w:val="24"/>
          <w:szCs w:val="24"/>
        </w:rPr>
        <w:t>о прохождении практической подготовки</w:t>
      </w:r>
    </w:p>
    <w:p w:rsidR="00BE362B" w:rsidRPr="004B40F5" w:rsidRDefault="008B470B" w:rsidP="002C3D30">
      <w:pPr>
        <w:spacing w:after="0" w:line="240" w:lineRule="auto"/>
        <w:contextualSpacing/>
        <w:jc w:val="center"/>
        <w:rPr>
          <w:rFonts w:ascii="Times New Roman" w:hAnsi="Times New Roman"/>
          <w:sz w:val="24"/>
          <w:szCs w:val="24"/>
        </w:rPr>
      </w:pPr>
      <w:r w:rsidRPr="004B40F5">
        <w:rPr>
          <w:rFonts w:ascii="Times New Roman" w:hAnsi="Times New Roman"/>
          <w:color w:val="000000"/>
          <w:sz w:val="24"/>
          <w:szCs w:val="24"/>
        </w:rPr>
        <w:t>К.М.0</w:t>
      </w:r>
      <w:r w:rsidR="002C3D30" w:rsidRPr="004B40F5">
        <w:rPr>
          <w:rFonts w:ascii="Times New Roman" w:hAnsi="Times New Roman"/>
          <w:color w:val="000000"/>
          <w:sz w:val="24"/>
          <w:szCs w:val="24"/>
        </w:rPr>
        <w:t>2</w:t>
      </w:r>
      <w:r w:rsidRPr="004B40F5">
        <w:rPr>
          <w:rFonts w:ascii="Times New Roman" w:hAnsi="Times New Roman"/>
          <w:color w:val="000000"/>
          <w:sz w:val="24"/>
          <w:szCs w:val="24"/>
        </w:rPr>
        <w:t>.0</w:t>
      </w:r>
      <w:r w:rsidR="002C3D30" w:rsidRPr="004B40F5">
        <w:rPr>
          <w:rFonts w:ascii="Times New Roman" w:hAnsi="Times New Roman"/>
          <w:color w:val="000000"/>
          <w:sz w:val="24"/>
          <w:szCs w:val="24"/>
        </w:rPr>
        <w:t>4</w:t>
      </w:r>
      <w:r w:rsidRPr="004B40F5">
        <w:rPr>
          <w:rFonts w:ascii="Times New Roman" w:hAnsi="Times New Roman"/>
          <w:color w:val="000000"/>
          <w:sz w:val="24"/>
          <w:szCs w:val="24"/>
        </w:rPr>
        <w:t>(У)</w:t>
      </w:r>
    </w:p>
    <w:p w:rsidR="008B470B" w:rsidRPr="004B40F5" w:rsidRDefault="008B470B" w:rsidP="002C3D30">
      <w:pPr>
        <w:spacing w:line="240" w:lineRule="auto"/>
        <w:contextualSpacing/>
        <w:jc w:val="both"/>
        <w:rPr>
          <w:rFonts w:ascii="Times New Roman" w:hAnsi="Times New Roman"/>
          <w:sz w:val="24"/>
          <w:szCs w:val="24"/>
        </w:rPr>
      </w:pPr>
    </w:p>
    <w:p w:rsidR="00A72AC2" w:rsidRPr="004B40F5" w:rsidRDefault="00A72AC2" w:rsidP="002C3D30">
      <w:pPr>
        <w:spacing w:line="240" w:lineRule="auto"/>
        <w:contextualSpacing/>
        <w:jc w:val="both"/>
        <w:rPr>
          <w:rFonts w:ascii="Times New Roman" w:hAnsi="Times New Roman"/>
          <w:color w:val="000000"/>
          <w:sz w:val="24"/>
          <w:szCs w:val="24"/>
        </w:rPr>
      </w:pPr>
      <w:r w:rsidRPr="004B40F5">
        <w:rPr>
          <w:rFonts w:ascii="Times New Roman" w:hAnsi="Times New Roman"/>
          <w:sz w:val="24"/>
          <w:szCs w:val="24"/>
        </w:rPr>
        <w:t xml:space="preserve">Вид практики: </w:t>
      </w:r>
      <w:r w:rsidRPr="004B40F5">
        <w:rPr>
          <w:rFonts w:ascii="Times New Roman" w:hAnsi="Times New Roman"/>
          <w:bCs/>
          <w:sz w:val="24"/>
          <w:szCs w:val="24"/>
        </w:rPr>
        <w:t>Учебная   практика</w:t>
      </w:r>
      <w:r w:rsidR="008B470B" w:rsidRPr="004B40F5">
        <w:rPr>
          <w:rFonts w:ascii="Times New Roman" w:hAnsi="Times New Roman"/>
          <w:bCs/>
          <w:sz w:val="24"/>
          <w:szCs w:val="24"/>
        </w:rPr>
        <w:t xml:space="preserve"> </w:t>
      </w:r>
    </w:p>
    <w:p w:rsidR="00A72AC2" w:rsidRPr="004B40F5" w:rsidRDefault="00A72AC2" w:rsidP="002C3D30">
      <w:pPr>
        <w:spacing w:line="240" w:lineRule="auto"/>
        <w:contextualSpacing/>
        <w:rPr>
          <w:rFonts w:ascii="Times New Roman" w:hAnsi="Times New Roman"/>
          <w:sz w:val="24"/>
          <w:szCs w:val="24"/>
        </w:rPr>
      </w:pPr>
      <w:r w:rsidRPr="004B40F5">
        <w:rPr>
          <w:rFonts w:ascii="Times New Roman" w:hAnsi="Times New Roman"/>
          <w:sz w:val="24"/>
          <w:szCs w:val="24"/>
        </w:rPr>
        <w:t xml:space="preserve">Тип практики:  </w:t>
      </w:r>
      <w:r w:rsidR="002C3D30" w:rsidRPr="004B40F5">
        <w:rPr>
          <w:rFonts w:ascii="Times New Roman" w:hAnsi="Times New Roman"/>
          <w:bCs/>
          <w:sz w:val="24"/>
          <w:szCs w:val="24"/>
        </w:rPr>
        <w:t xml:space="preserve">Технологическая (проектно-технологическая) </w:t>
      </w:r>
      <w:r w:rsidRPr="004B40F5">
        <w:rPr>
          <w:rFonts w:ascii="Times New Roman" w:hAnsi="Times New Roman"/>
          <w:bCs/>
          <w:sz w:val="24"/>
          <w:szCs w:val="24"/>
        </w:rPr>
        <w:t xml:space="preserve"> практика</w:t>
      </w:r>
    </w:p>
    <w:p w:rsidR="00BE362B" w:rsidRPr="004B40F5" w:rsidRDefault="00BE362B" w:rsidP="002C3D30">
      <w:pPr>
        <w:pStyle w:val="ConsPlusNormal"/>
        <w:contextualSpacing/>
        <w:jc w:val="both"/>
        <w:rPr>
          <w:rFonts w:ascii="Times New Roman" w:hAnsi="Times New Roman" w:cs="Times New Roman"/>
          <w:sz w:val="24"/>
          <w:szCs w:val="24"/>
        </w:rPr>
      </w:pPr>
    </w:p>
    <w:p w:rsidR="00BE362B" w:rsidRPr="004B40F5" w:rsidRDefault="00BE362B" w:rsidP="002C3D30">
      <w:pPr>
        <w:pStyle w:val="ConsPlusNormal"/>
        <w:ind w:firstLine="540"/>
        <w:contextualSpacing/>
        <w:jc w:val="both"/>
        <w:rPr>
          <w:rFonts w:ascii="Times New Roman" w:hAnsi="Times New Roman" w:cs="Times New Roman"/>
          <w:sz w:val="24"/>
          <w:szCs w:val="24"/>
        </w:rPr>
      </w:pPr>
    </w:p>
    <w:p w:rsidR="00BE362B" w:rsidRPr="004B40F5" w:rsidRDefault="00BE362B" w:rsidP="002C3D30">
      <w:pPr>
        <w:spacing w:after="0" w:line="240" w:lineRule="auto"/>
        <w:contextualSpacing/>
        <w:rPr>
          <w:rFonts w:ascii="Times New Roman" w:hAnsi="Times New Roman"/>
          <w:sz w:val="24"/>
          <w:szCs w:val="24"/>
        </w:rPr>
      </w:pPr>
    </w:p>
    <w:p w:rsidR="00BE362B" w:rsidRPr="004B40F5" w:rsidRDefault="00BE362B" w:rsidP="002C3D30">
      <w:pPr>
        <w:spacing w:after="0" w:line="240" w:lineRule="auto"/>
        <w:ind w:left="3544"/>
        <w:contextualSpacing/>
        <w:rPr>
          <w:rFonts w:ascii="Times New Roman" w:hAnsi="Times New Roman"/>
          <w:sz w:val="24"/>
          <w:szCs w:val="24"/>
        </w:rPr>
      </w:pPr>
      <w:r w:rsidRPr="004B40F5">
        <w:rPr>
          <w:rFonts w:ascii="Times New Roman" w:hAnsi="Times New Roman"/>
          <w:sz w:val="24"/>
          <w:szCs w:val="24"/>
        </w:rPr>
        <w:t>Выполнил(а):  __________________________________</w:t>
      </w:r>
    </w:p>
    <w:p w:rsidR="00BE362B" w:rsidRPr="004B40F5" w:rsidRDefault="00BE362B" w:rsidP="002C3D30">
      <w:pPr>
        <w:spacing w:after="0" w:line="240" w:lineRule="auto"/>
        <w:ind w:left="3544"/>
        <w:contextualSpacing/>
        <w:jc w:val="center"/>
        <w:rPr>
          <w:rFonts w:ascii="Times New Roman" w:hAnsi="Times New Roman"/>
          <w:sz w:val="24"/>
          <w:szCs w:val="24"/>
        </w:rPr>
      </w:pPr>
      <w:r w:rsidRPr="004B40F5">
        <w:rPr>
          <w:rFonts w:ascii="Times New Roman" w:hAnsi="Times New Roman"/>
          <w:sz w:val="24"/>
          <w:szCs w:val="24"/>
        </w:rPr>
        <w:t>Фамилия И.О.</w:t>
      </w:r>
    </w:p>
    <w:p w:rsidR="00BE362B" w:rsidRPr="004B40F5" w:rsidRDefault="00BE362B" w:rsidP="002C3D30">
      <w:pPr>
        <w:spacing w:after="0" w:line="240" w:lineRule="auto"/>
        <w:ind w:left="3544"/>
        <w:contextualSpacing/>
        <w:rPr>
          <w:rFonts w:ascii="Times New Roman" w:hAnsi="Times New Roman"/>
          <w:sz w:val="24"/>
          <w:szCs w:val="24"/>
        </w:rPr>
      </w:pPr>
      <w:r w:rsidRPr="004B40F5">
        <w:rPr>
          <w:rFonts w:ascii="Times New Roman" w:hAnsi="Times New Roman"/>
          <w:sz w:val="24"/>
          <w:szCs w:val="24"/>
        </w:rPr>
        <w:t xml:space="preserve">Направление подготовки:  </w:t>
      </w:r>
      <w:r w:rsidR="008B470B" w:rsidRPr="004B40F5">
        <w:rPr>
          <w:rFonts w:ascii="Times New Roman" w:hAnsi="Times New Roman"/>
          <w:sz w:val="24"/>
          <w:szCs w:val="24"/>
        </w:rPr>
        <w:t>44.03.02 Психолого-педагогические образование</w:t>
      </w:r>
    </w:p>
    <w:p w:rsidR="00BE362B" w:rsidRPr="004B40F5" w:rsidRDefault="00BE362B" w:rsidP="002C3D30">
      <w:pPr>
        <w:spacing w:after="0" w:line="240" w:lineRule="auto"/>
        <w:ind w:left="3544"/>
        <w:contextualSpacing/>
        <w:rPr>
          <w:rFonts w:ascii="Times New Roman" w:hAnsi="Times New Roman"/>
          <w:sz w:val="24"/>
          <w:szCs w:val="24"/>
        </w:rPr>
      </w:pPr>
      <w:r w:rsidRPr="004B40F5">
        <w:rPr>
          <w:rFonts w:ascii="Times New Roman" w:hAnsi="Times New Roman"/>
          <w:sz w:val="24"/>
          <w:szCs w:val="24"/>
        </w:rPr>
        <w:t>Направленность (профиль) программы</w:t>
      </w:r>
      <w:r w:rsidR="00C77983">
        <w:rPr>
          <w:rFonts w:ascii="Times New Roman" w:hAnsi="Times New Roman"/>
          <w:sz w:val="24"/>
          <w:szCs w:val="24"/>
        </w:rPr>
        <w:t>: П</w:t>
      </w:r>
      <w:r w:rsidR="008B470B" w:rsidRPr="004B40F5">
        <w:rPr>
          <w:rFonts w:ascii="Times New Roman" w:hAnsi="Times New Roman"/>
          <w:sz w:val="24"/>
          <w:szCs w:val="24"/>
        </w:rPr>
        <w:t>сихология образования</w:t>
      </w:r>
    </w:p>
    <w:p w:rsidR="002C3D30" w:rsidRPr="004B40F5" w:rsidRDefault="00BE362B" w:rsidP="002C3D30">
      <w:pPr>
        <w:spacing w:after="0" w:line="240" w:lineRule="auto"/>
        <w:ind w:left="3544"/>
        <w:contextualSpacing/>
        <w:rPr>
          <w:rFonts w:ascii="Times New Roman" w:hAnsi="Times New Roman"/>
          <w:sz w:val="24"/>
          <w:szCs w:val="24"/>
        </w:rPr>
      </w:pPr>
      <w:r w:rsidRPr="004B40F5">
        <w:rPr>
          <w:rFonts w:ascii="Times New Roman" w:hAnsi="Times New Roman"/>
          <w:sz w:val="24"/>
          <w:szCs w:val="24"/>
        </w:rPr>
        <w:t xml:space="preserve">Форма обучения: </w:t>
      </w:r>
      <w:r w:rsidR="002C3D30" w:rsidRPr="004B40F5">
        <w:rPr>
          <w:rFonts w:ascii="Times New Roman" w:hAnsi="Times New Roman"/>
          <w:sz w:val="24"/>
          <w:szCs w:val="24"/>
        </w:rPr>
        <w:t>очное/заочное</w:t>
      </w:r>
    </w:p>
    <w:p w:rsidR="00BE362B" w:rsidRPr="004B40F5" w:rsidRDefault="00BE362B" w:rsidP="002C3D30">
      <w:pPr>
        <w:spacing w:after="0" w:line="240" w:lineRule="auto"/>
        <w:ind w:left="3544"/>
        <w:contextualSpacing/>
        <w:rPr>
          <w:rFonts w:ascii="Times New Roman" w:hAnsi="Times New Roman"/>
          <w:sz w:val="24"/>
          <w:szCs w:val="24"/>
        </w:rPr>
      </w:pPr>
      <w:r w:rsidRPr="004B40F5">
        <w:rPr>
          <w:rFonts w:ascii="Times New Roman" w:hAnsi="Times New Roman"/>
          <w:sz w:val="24"/>
          <w:szCs w:val="24"/>
        </w:rPr>
        <w:t>Руководитель практики от ОмГА:</w:t>
      </w:r>
    </w:p>
    <w:p w:rsidR="00BE362B" w:rsidRPr="004B40F5" w:rsidRDefault="00BE362B" w:rsidP="002C3D30">
      <w:pPr>
        <w:pStyle w:val="21"/>
        <w:spacing w:after="0" w:line="240" w:lineRule="auto"/>
        <w:ind w:left="3544" w:right="55"/>
        <w:contextualSpacing/>
        <w:rPr>
          <w:rFonts w:ascii="Times New Roman" w:hAnsi="Times New Roman"/>
          <w:sz w:val="24"/>
          <w:szCs w:val="24"/>
        </w:rPr>
      </w:pPr>
      <w:r w:rsidRPr="004B40F5">
        <w:rPr>
          <w:rFonts w:ascii="Times New Roman" w:hAnsi="Times New Roman"/>
          <w:sz w:val="24"/>
          <w:szCs w:val="24"/>
        </w:rPr>
        <w:t>_____________________________________________</w:t>
      </w:r>
    </w:p>
    <w:p w:rsidR="00BE362B" w:rsidRPr="004B40F5" w:rsidRDefault="00BE362B" w:rsidP="002C3D30">
      <w:pPr>
        <w:spacing w:after="0" w:line="240" w:lineRule="auto"/>
        <w:ind w:left="3544"/>
        <w:contextualSpacing/>
        <w:jc w:val="center"/>
        <w:rPr>
          <w:rFonts w:ascii="Times New Roman" w:hAnsi="Times New Roman"/>
          <w:sz w:val="24"/>
          <w:szCs w:val="24"/>
        </w:rPr>
      </w:pPr>
      <w:r w:rsidRPr="004B40F5">
        <w:rPr>
          <w:rFonts w:ascii="Times New Roman" w:hAnsi="Times New Roman"/>
          <w:sz w:val="24"/>
          <w:szCs w:val="24"/>
        </w:rPr>
        <w:t>Уч. степень, уч. звание, Фамилия И.О.</w:t>
      </w:r>
    </w:p>
    <w:p w:rsidR="00BE362B" w:rsidRPr="004B40F5" w:rsidRDefault="00BE362B" w:rsidP="002C3D30">
      <w:pPr>
        <w:pStyle w:val="21"/>
        <w:spacing w:after="0" w:line="240" w:lineRule="auto"/>
        <w:ind w:left="3544" w:right="55"/>
        <w:contextualSpacing/>
        <w:jc w:val="center"/>
        <w:rPr>
          <w:rFonts w:ascii="Times New Roman" w:hAnsi="Times New Roman"/>
          <w:sz w:val="24"/>
          <w:szCs w:val="24"/>
        </w:rPr>
      </w:pPr>
      <w:r w:rsidRPr="004B40F5">
        <w:rPr>
          <w:rFonts w:ascii="Times New Roman" w:hAnsi="Times New Roman"/>
          <w:sz w:val="24"/>
          <w:szCs w:val="24"/>
        </w:rPr>
        <w:t>_____________________</w:t>
      </w:r>
    </w:p>
    <w:p w:rsidR="00BE362B" w:rsidRPr="004B40F5" w:rsidRDefault="00BE362B" w:rsidP="002C3D30">
      <w:pPr>
        <w:pStyle w:val="21"/>
        <w:spacing w:after="0" w:line="240" w:lineRule="auto"/>
        <w:ind w:left="3544" w:right="55"/>
        <w:contextualSpacing/>
        <w:jc w:val="center"/>
        <w:rPr>
          <w:rFonts w:ascii="Times New Roman" w:hAnsi="Times New Roman"/>
          <w:sz w:val="24"/>
          <w:szCs w:val="24"/>
        </w:rPr>
      </w:pPr>
      <w:r w:rsidRPr="004B40F5">
        <w:rPr>
          <w:rFonts w:ascii="Times New Roman" w:hAnsi="Times New Roman"/>
          <w:sz w:val="24"/>
          <w:szCs w:val="24"/>
        </w:rPr>
        <w:t>подпись</w:t>
      </w:r>
    </w:p>
    <w:p w:rsidR="00BE362B" w:rsidRPr="004B40F5" w:rsidRDefault="00BE362B" w:rsidP="002C3D30">
      <w:pPr>
        <w:shd w:val="clear" w:color="auto" w:fill="FFFFFF"/>
        <w:spacing w:after="0" w:line="240" w:lineRule="auto"/>
        <w:contextualSpacing/>
        <w:rPr>
          <w:rFonts w:ascii="Times New Roman" w:hAnsi="Times New Roman"/>
          <w:sz w:val="24"/>
          <w:szCs w:val="24"/>
        </w:rPr>
      </w:pPr>
    </w:p>
    <w:p w:rsidR="00BE362B" w:rsidRPr="004B40F5" w:rsidRDefault="00BE362B" w:rsidP="002C3D30">
      <w:pPr>
        <w:shd w:val="clear" w:color="auto" w:fill="FFFFFF"/>
        <w:spacing w:after="0" w:line="240" w:lineRule="auto"/>
        <w:contextualSpacing/>
        <w:rPr>
          <w:rFonts w:ascii="Times New Roman" w:hAnsi="Times New Roman"/>
          <w:sz w:val="24"/>
          <w:szCs w:val="24"/>
        </w:rPr>
      </w:pPr>
    </w:p>
    <w:p w:rsidR="00BE362B" w:rsidRPr="004B40F5" w:rsidRDefault="00BE362B" w:rsidP="002C3D30">
      <w:pPr>
        <w:shd w:val="clear" w:color="auto" w:fill="FFFFFF"/>
        <w:spacing w:after="0" w:line="240" w:lineRule="auto"/>
        <w:contextualSpacing/>
        <w:rPr>
          <w:rFonts w:ascii="Times New Roman" w:hAnsi="Times New Roman"/>
          <w:sz w:val="24"/>
          <w:szCs w:val="24"/>
        </w:rPr>
      </w:pPr>
      <w:r w:rsidRPr="004B40F5">
        <w:rPr>
          <w:rFonts w:ascii="Times New Roman" w:hAnsi="Times New Roman"/>
          <w:sz w:val="24"/>
          <w:szCs w:val="24"/>
        </w:rPr>
        <w:t xml:space="preserve">Место прохождения практики: </w:t>
      </w:r>
      <w:r w:rsidRPr="004B40F5">
        <w:rPr>
          <w:rFonts w:ascii="Times New Roman" w:hAnsi="Times New Roman"/>
          <w:sz w:val="24"/>
          <w:szCs w:val="24"/>
          <w:shd w:val="clear" w:color="auto" w:fill="FFFFFF"/>
        </w:rPr>
        <w:t xml:space="preserve">(адрес, контактные телефоны):  </w:t>
      </w:r>
      <w:r w:rsidRPr="004B40F5">
        <w:rPr>
          <w:rFonts w:ascii="Times New Roman" w:hAnsi="Times New Roman"/>
          <w:sz w:val="24"/>
          <w:szCs w:val="24"/>
        </w:rPr>
        <w:t>______________________________________________________________________</w:t>
      </w:r>
    </w:p>
    <w:p w:rsidR="00BE362B" w:rsidRPr="004B40F5" w:rsidRDefault="00BE362B" w:rsidP="002C3D30">
      <w:pPr>
        <w:shd w:val="clear" w:color="auto" w:fill="FFFFFF"/>
        <w:spacing w:after="0" w:line="240" w:lineRule="auto"/>
        <w:contextualSpacing/>
        <w:rPr>
          <w:rFonts w:ascii="Times New Roman" w:hAnsi="Times New Roman"/>
          <w:sz w:val="24"/>
          <w:szCs w:val="24"/>
        </w:rPr>
      </w:pPr>
      <w:r w:rsidRPr="004B40F5">
        <w:rPr>
          <w:rFonts w:ascii="Times New Roman" w:hAnsi="Times New Roman"/>
          <w:sz w:val="24"/>
          <w:szCs w:val="24"/>
        </w:rPr>
        <w:t xml:space="preserve">Руководитель принимающей организации:  </w:t>
      </w:r>
    </w:p>
    <w:p w:rsidR="00BE362B" w:rsidRPr="004B40F5" w:rsidRDefault="00BE362B" w:rsidP="002C3D30">
      <w:pPr>
        <w:shd w:val="clear" w:color="auto" w:fill="FFFFFF"/>
        <w:spacing w:after="0" w:line="240" w:lineRule="auto"/>
        <w:contextualSpacing/>
        <w:rPr>
          <w:rFonts w:ascii="Times New Roman" w:hAnsi="Times New Roman"/>
          <w:sz w:val="24"/>
          <w:szCs w:val="24"/>
        </w:rPr>
      </w:pPr>
      <w:r w:rsidRPr="004B40F5">
        <w:rPr>
          <w:rFonts w:ascii="Times New Roman" w:hAnsi="Times New Roman"/>
          <w:sz w:val="24"/>
          <w:szCs w:val="24"/>
        </w:rPr>
        <w:t xml:space="preserve">    ________________________________________________________ </w:t>
      </w:r>
    </w:p>
    <w:p w:rsidR="00BE362B" w:rsidRPr="004B40F5" w:rsidRDefault="00BE362B" w:rsidP="002C3D30">
      <w:pPr>
        <w:shd w:val="clear" w:color="auto" w:fill="FFFFFF"/>
        <w:spacing w:after="0" w:line="240" w:lineRule="auto"/>
        <w:ind w:left="567"/>
        <w:contextualSpacing/>
        <w:rPr>
          <w:rFonts w:ascii="Times New Roman" w:hAnsi="Times New Roman"/>
          <w:sz w:val="24"/>
          <w:szCs w:val="24"/>
        </w:rPr>
      </w:pPr>
      <w:r w:rsidRPr="004B40F5">
        <w:rPr>
          <w:rFonts w:ascii="Times New Roman" w:hAnsi="Times New Roman"/>
          <w:sz w:val="24"/>
          <w:szCs w:val="24"/>
          <w:shd w:val="clear" w:color="auto" w:fill="FFFFFF"/>
        </w:rPr>
        <w:t>подпись                     (должность, Ф.И.О., контактный телефон)</w:t>
      </w:r>
      <w:r w:rsidRPr="004B40F5">
        <w:rPr>
          <w:rFonts w:ascii="Times New Roman" w:hAnsi="Times New Roman"/>
          <w:sz w:val="24"/>
          <w:szCs w:val="24"/>
        </w:rPr>
        <w:br/>
      </w:r>
    </w:p>
    <w:p w:rsidR="00BE362B" w:rsidRPr="004B40F5" w:rsidRDefault="00BE362B" w:rsidP="002C3D30">
      <w:pPr>
        <w:shd w:val="clear" w:color="auto" w:fill="FFFFFF"/>
        <w:spacing w:after="0" w:line="240" w:lineRule="auto"/>
        <w:contextualSpacing/>
        <w:rPr>
          <w:rFonts w:ascii="Times New Roman" w:hAnsi="Times New Roman"/>
          <w:sz w:val="24"/>
          <w:szCs w:val="24"/>
        </w:rPr>
      </w:pPr>
    </w:p>
    <w:p w:rsidR="00BE362B" w:rsidRPr="004B40F5" w:rsidRDefault="00BE362B" w:rsidP="002C3D30">
      <w:pPr>
        <w:shd w:val="clear" w:color="auto" w:fill="FFFFFF"/>
        <w:spacing w:after="0" w:line="240" w:lineRule="auto"/>
        <w:ind w:left="567"/>
        <w:contextualSpacing/>
        <w:jc w:val="right"/>
        <w:rPr>
          <w:rFonts w:ascii="Times New Roman" w:hAnsi="Times New Roman"/>
          <w:sz w:val="24"/>
          <w:szCs w:val="24"/>
        </w:rPr>
      </w:pPr>
      <w:r w:rsidRPr="004B40F5">
        <w:rPr>
          <w:rFonts w:ascii="Times New Roman" w:hAnsi="Times New Roman"/>
          <w:sz w:val="24"/>
          <w:szCs w:val="24"/>
        </w:rPr>
        <w:t xml:space="preserve">                                                                                                                  </w:t>
      </w:r>
      <w:r w:rsidR="002C3D30" w:rsidRPr="004B40F5">
        <w:rPr>
          <w:rFonts w:ascii="Times New Roman" w:hAnsi="Times New Roman"/>
          <w:sz w:val="24"/>
          <w:szCs w:val="24"/>
        </w:rPr>
        <w:t xml:space="preserve">                               </w:t>
      </w:r>
      <w:r w:rsidRPr="004B40F5">
        <w:rPr>
          <w:rFonts w:ascii="Times New Roman" w:hAnsi="Times New Roman"/>
          <w:sz w:val="24"/>
          <w:szCs w:val="24"/>
        </w:rPr>
        <w:t>м.п.</w:t>
      </w:r>
    </w:p>
    <w:p w:rsidR="00BE362B" w:rsidRPr="004B40F5" w:rsidRDefault="00BE362B" w:rsidP="002C3D30">
      <w:pPr>
        <w:spacing w:after="0" w:line="240" w:lineRule="auto"/>
        <w:contextualSpacing/>
        <w:jc w:val="center"/>
        <w:rPr>
          <w:rFonts w:ascii="Times New Roman" w:hAnsi="Times New Roman"/>
          <w:sz w:val="24"/>
          <w:szCs w:val="24"/>
        </w:rPr>
      </w:pPr>
    </w:p>
    <w:p w:rsidR="00BE362B" w:rsidRPr="004B40F5" w:rsidRDefault="00BE362B" w:rsidP="002C3D30">
      <w:pPr>
        <w:spacing w:after="0" w:line="240" w:lineRule="auto"/>
        <w:contextualSpacing/>
        <w:rPr>
          <w:rFonts w:ascii="Times New Roman" w:hAnsi="Times New Roman"/>
          <w:sz w:val="24"/>
          <w:szCs w:val="24"/>
        </w:rPr>
      </w:pPr>
    </w:p>
    <w:p w:rsidR="00BE362B" w:rsidRPr="004B40F5" w:rsidRDefault="00BE362B" w:rsidP="002C3D30">
      <w:pPr>
        <w:spacing w:after="0" w:line="240" w:lineRule="auto"/>
        <w:contextualSpacing/>
        <w:jc w:val="center"/>
        <w:rPr>
          <w:rFonts w:ascii="Times New Roman" w:hAnsi="Times New Roman"/>
          <w:sz w:val="24"/>
          <w:szCs w:val="24"/>
        </w:rPr>
      </w:pPr>
      <w:r w:rsidRPr="004B40F5">
        <w:rPr>
          <w:rFonts w:ascii="Times New Roman" w:hAnsi="Times New Roman"/>
          <w:sz w:val="24"/>
          <w:szCs w:val="24"/>
        </w:rPr>
        <w:t>Омск,  20__</w:t>
      </w:r>
    </w:p>
    <w:p w:rsidR="00BE362B" w:rsidRPr="004B40F5" w:rsidRDefault="00BE362B" w:rsidP="002C3D30">
      <w:pPr>
        <w:spacing w:line="240" w:lineRule="auto"/>
        <w:contextualSpacing/>
        <w:jc w:val="right"/>
        <w:rPr>
          <w:rFonts w:ascii="Times New Roman" w:hAnsi="Times New Roman"/>
          <w:sz w:val="24"/>
          <w:szCs w:val="24"/>
        </w:rPr>
      </w:pPr>
      <w:r w:rsidRPr="004B40F5">
        <w:rPr>
          <w:rFonts w:ascii="Times New Roman" w:hAnsi="Times New Roman"/>
          <w:sz w:val="24"/>
          <w:szCs w:val="24"/>
        </w:rPr>
        <w:br w:type="page"/>
      </w:r>
      <w:r w:rsidRPr="004B40F5">
        <w:rPr>
          <w:rFonts w:ascii="Times New Roman" w:hAnsi="Times New Roman"/>
          <w:sz w:val="24"/>
          <w:szCs w:val="24"/>
        </w:rPr>
        <w:lastRenderedPageBreak/>
        <w:t>Приложение 2</w:t>
      </w:r>
    </w:p>
    <w:p w:rsidR="00C77983" w:rsidRPr="00C77983" w:rsidRDefault="00C77983" w:rsidP="00C77983">
      <w:pPr>
        <w:keepNext/>
        <w:keepLines/>
        <w:shd w:val="clear" w:color="auto" w:fill="FFFFFF"/>
        <w:spacing w:after="245" w:line="259" w:lineRule="atLeast"/>
        <w:jc w:val="center"/>
        <w:outlineLvl w:val="2"/>
        <w:rPr>
          <w:rFonts w:ascii="Times New Roman" w:hAnsi="Times New Roman"/>
          <w:b/>
          <w:bCs/>
          <w:color w:val="000000"/>
          <w:sz w:val="24"/>
          <w:szCs w:val="24"/>
        </w:rPr>
      </w:pPr>
      <w:r w:rsidRPr="00C77983">
        <w:rPr>
          <w:rFonts w:ascii="Times New Roman" w:hAnsi="Times New Roman"/>
          <w:b/>
          <w:bCs/>
          <w:color w:val="000000"/>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C77983" w:rsidRPr="00C77983" w:rsidRDefault="00C77983" w:rsidP="00C77983">
      <w:pPr>
        <w:shd w:val="clear" w:color="auto" w:fill="FFFFFF"/>
        <w:spacing w:after="245" w:line="259" w:lineRule="atLeast"/>
        <w:jc w:val="both"/>
        <w:rPr>
          <w:rFonts w:ascii="Times New Roman" w:hAnsi="Times New Roman"/>
          <w:color w:val="000000"/>
          <w:sz w:val="24"/>
          <w:szCs w:val="24"/>
        </w:rPr>
      </w:pPr>
      <w:r w:rsidRPr="00C77983">
        <w:rPr>
          <w:rFonts w:ascii="Times New Roman" w:hAnsi="Times New Roman"/>
          <w:color w:val="000000"/>
          <w:sz w:val="24"/>
          <w:szCs w:val="24"/>
        </w:rPr>
        <w:t>г.Омск</w:t>
      </w:r>
      <w:r w:rsidRPr="00C77983">
        <w:rPr>
          <w:rFonts w:ascii="Times New Roman" w:hAnsi="Times New Roman"/>
          <w:color w:val="000000"/>
          <w:sz w:val="24"/>
          <w:szCs w:val="24"/>
        </w:rPr>
        <w:tab/>
      </w:r>
      <w:r w:rsidRPr="00C77983">
        <w:rPr>
          <w:rFonts w:ascii="Times New Roman" w:hAnsi="Times New Roman"/>
          <w:color w:val="000000"/>
          <w:sz w:val="24"/>
          <w:szCs w:val="24"/>
        </w:rPr>
        <w:tab/>
      </w:r>
      <w:r w:rsidRPr="00C77983">
        <w:rPr>
          <w:rFonts w:ascii="Times New Roman" w:hAnsi="Times New Roman"/>
          <w:color w:val="000000"/>
          <w:sz w:val="24"/>
          <w:szCs w:val="24"/>
        </w:rPr>
        <w:tab/>
      </w:r>
      <w:r w:rsidRPr="00C77983">
        <w:rPr>
          <w:rFonts w:ascii="Times New Roman" w:hAnsi="Times New Roman"/>
          <w:color w:val="000000"/>
          <w:sz w:val="24"/>
          <w:szCs w:val="24"/>
        </w:rPr>
        <w:tab/>
      </w:r>
      <w:r w:rsidRPr="00C77983">
        <w:rPr>
          <w:rFonts w:ascii="Times New Roman" w:hAnsi="Times New Roman"/>
          <w:color w:val="000000"/>
          <w:sz w:val="24"/>
          <w:szCs w:val="24"/>
        </w:rPr>
        <w:tab/>
      </w:r>
      <w:r w:rsidRPr="00C77983">
        <w:rPr>
          <w:rFonts w:ascii="Times New Roman" w:hAnsi="Times New Roman"/>
          <w:color w:val="000000"/>
          <w:sz w:val="24"/>
          <w:szCs w:val="24"/>
        </w:rPr>
        <w:tab/>
      </w:r>
      <w:r w:rsidRPr="00C77983">
        <w:rPr>
          <w:rFonts w:ascii="Times New Roman" w:hAnsi="Times New Roman"/>
          <w:color w:val="000000"/>
          <w:sz w:val="24"/>
          <w:szCs w:val="24"/>
        </w:rPr>
        <w:tab/>
      </w:r>
      <w:r w:rsidRPr="00C77983">
        <w:rPr>
          <w:rFonts w:ascii="Times New Roman" w:hAnsi="Times New Roman"/>
          <w:color w:val="000000"/>
          <w:sz w:val="24"/>
          <w:szCs w:val="24"/>
        </w:rPr>
        <w:tab/>
        <w:t>"___"_____________20___г.</w:t>
      </w:r>
    </w:p>
    <w:p w:rsidR="00C77983" w:rsidRPr="00C77983" w:rsidRDefault="00C77983" w:rsidP="00C77983">
      <w:pPr>
        <w:shd w:val="clear" w:color="auto" w:fill="FFFFFF"/>
        <w:spacing w:after="245" w:line="259" w:lineRule="atLeast"/>
        <w:jc w:val="both"/>
        <w:rPr>
          <w:rFonts w:ascii="Times New Roman" w:hAnsi="Times New Roman"/>
          <w:b/>
          <w:color w:val="000000"/>
          <w:sz w:val="24"/>
          <w:szCs w:val="24"/>
          <w:u w:val="single"/>
        </w:rPr>
      </w:pPr>
      <w:r w:rsidRPr="00C77983">
        <w:rPr>
          <w:rFonts w:ascii="Times New Roman" w:hAnsi="Times New Roman"/>
          <w:color w:val="000000"/>
          <w:sz w:val="24"/>
          <w:szCs w:val="24"/>
          <w:u w:val="single"/>
        </w:rPr>
        <w:t>     </w:t>
      </w:r>
      <w:r w:rsidRPr="00C77983">
        <w:rPr>
          <w:rFonts w:ascii="Times New Roman" w:hAnsi="Times New Roman"/>
          <w:b/>
          <w:sz w:val="24"/>
          <w:szCs w:val="24"/>
          <w:u w:val="single"/>
        </w:rPr>
        <w:t>Частное учреждение образовательная организация высшего образования «Омская гуманитарная академия»,</w:t>
      </w:r>
      <w:r w:rsidRPr="00C77983">
        <w:rPr>
          <w:rFonts w:ascii="Times New Roman" w:hAnsi="Times New Roman"/>
          <w:b/>
          <w:sz w:val="24"/>
          <w:szCs w:val="24"/>
          <w:u w:val="single"/>
        </w:rPr>
        <w:tab/>
      </w:r>
      <w:r w:rsidRPr="00C77983">
        <w:rPr>
          <w:rFonts w:ascii="Times New Roman" w:hAnsi="Times New Roman"/>
          <w:b/>
          <w:sz w:val="24"/>
          <w:szCs w:val="24"/>
          <w:u w:val="single"/>
        </w:rPr>
        <w:tab/>
      </w:r>
      <w:r w:rsidRPr="00C77983">
        <w:rPr>
          <w:rFonts w:ascii="Times New Roman" w:hAnsi="Times New Roman"/>
          <w:b/>
          <w:sz w:val="24"/>
          <w:szCs w:val="24"/>
          <w:u w:val="single"/>
        </w:rPr>
        <w:tab/>
      </w:r>
      <w:r w:rsidRPr="00C77983">
        <w:rPr>
          <w:rFonts w:ascii="Times New Roman" w:hAnsi="Times New Roman"/>
          <w:b/>
          <w:sz w:val="24"/>
          <w:szCs w:val="24"/>
          <w:u w:val="single"/>
        </w:rPr>
        <w:tab/>
      </w:r>
      <w:r w:rsidRPr="00C77983">
        <w:rPr>
          <w:rFonts w:ascii="Times New Roman" w:hAnsi="Times New Roman"/>
          <w:b/>
          <w:sz w:val="24"/>
          <w:szCs w:val="24"/>
          <w:u w:val="single"/>
        </w:rPr>
        <w:tab/>
      </w:r>
      <w:r w:rsidRPr="00C77983">
        <w:rPr>
          <w:rFonts w:ascii="Times New Roman" w:hAnsi="Times New Roman"/>
          <w:b/>
          <w:sz w:val="24"/>
          <w:szCs w:val="24"/>
          <w:u w:val="single"/>
        </w:rPr>
        <w:tab/>
      </w:r>
      <w:r w:rsidRPr="00C77983">
        <w:rPr>
          <w:rFonts w:ascii="Times New Roman" w:hAnsi="Times New Roman"/>
          <w:b/>
          <w:sz w:val="24"/>
          <w:szCs w:val="24"/>
          <w:u w:val="single"/>
        </w:rPr>
        <w:tab/>
      </w:r>
      <w:r w:rsidRPr="00C77983">
        <w:rPr>
          <w:rFonts w:ascii="Times New Roman" w:hAnsi="Times New Roman"/>
          <w:b/>
          <w:sz w:val="24"/>
          <w:szCs w:val="24"/>
          <w:u w:val="single"/>
        </w:rPr>
        <w:tab/>
      </w:r>
    </w:p>
    <w:p w:rsidR="00C77983" w:rsidRPr="00C77983" w:rsidRDefault="00C77983" w:rsidP="00C77983">
      <w:pPr>
        <w:shd w:val="clear" w:color="auto" w:fill="FFFFFF"/>
        <w:spacing w:after="245" w:line="259" w:lineRule="atLeast"/>
        <w:jc w:val="both"/>
        <w:rPr>
          <w:rFonts w:ascii="Times New Roman" w:hAnsi="Times New Roman"/>
          <w:color w:val="000000"/>
          <w:sz w:val="24"/>
          <w:szCs w:val="24"/>
        </w:rPr>
      </w:pPr>
      <w:r w:rsidRPr="00C77983">
        <w:rPr>
          <w:rFonts w:ascii="Times New Roman" w:hAnsi="Times New Roman"/>
          <w:color w:val="000000"/>
          <w:sz w:val="24"/>
          <w:szCs w:val="24"/>
        </w:rPr>
        <w:t xml:space="preserve">именуемое  в дальнейшем "Организация", в лице  </w:t>
      </w:r>
      <w:r w:rsidRPr="00C77983">
        <w:rPr>
          <w:rFonts w:ascii="Times New Roman" w:hAnsi="Times New Roman"/>
          <w:b/>
          <w:color w:val="000000"/>
          <w:sz w:val="24"/>
          <w:szCs w:val="24"/>
          <w:u w:val="single"/>
        </w:rPr>
        <w:t>Ректора</w:t>
      </w:r>
      <w:r w:rsidRPr="00C77983">
        <w:rPr>
          <w:rFonts w:ascii="Times New Roman" w:hAnsi="Times New Roman"/>
          <w:b/>
          <w:color w:val="000000"/>
          <w:sz w:val="24"/>
          <w:szCs w:val="24"/>
          <w:u w:val="single"/>
        </w:rPr>
        <w:tab/>
      </w:r>
      <w:r w:rsidRPr="00C77983">
        <w:rPr>
          <w:rFonts w:ascii="Times New Roman" w:hAnsi="Times New Roman"/>
          <w:b/>
          <w:color w:val="000000"/>
          <w:sz w:val="24"/>
          <w:szCs w:val="24"/>
          <w:u w:val="single"/>
        </w:rPr>
        <w:tab/>
      </w:r>
      <w:r w:rsidRPr="00C77983">
        <w:rPr>
          <w:rFonts w:ascii="Times New Roman" w:hAnsi="Times New Roman"/>
          <w:b/>
          <w:color w:val="000000"/>
          <w:sz w:val="24"/>
          <w:szCs w:val="24"/>
          <w:u w:val="single"/>
        </w:rPr>
        <w:tab/>
      </w:r>
      <w:r w:rsidRPr="00C77983">
        <w:rPr>
          <w:rFonts w:ascii="Times New Roman" w:hAnsi="Times New Roman"/>
          <w:b/>
          <w:color w:val="000000"/>
          <w:sz w:val="24"/>
          <w:szCs w:val="24"/>
          <w:u w:val="single"/>
        </w:rPr>
        <w:tab/>
      </w:r>
      <w:r w:rsidRPr="00C77983">
        <w:rPr>
          <w:rFonts w:ascii="Times New Roman" w:hAnsi="Times New Roman"/>
          <w:b/>
          <w:color w:val="000000"/>
          <w:sz w:val="24"/>
          <w:szCs w:val="24"/>
          <w:u w:val="single"/>
        </w:rPr>
        <w:tab/>
      </w:r>
      <w:r w:rsidRPr="00C77983">
        <w:rPr>
          <w:rFonts w:ascii="Times New Roman" w:hAnsi="Times New Roman"/>
          <w:color w:val="000000"/>
          <w:sz w:val="24"/>
          <w:szCs w:val="24"/>
        </w:rPr>
        <w:t>,</w:t>
      </w:r>
    </w:p>
    <w:p w:rsidR="00C77983" w:rsidRPr="00C77983" w:rsidRDefault="00C77983" w:rsidP="00C77983">
      <w:pPr>
        <w:shd w:val="clear" w:color="auto" w:fill="FFFFFF"/>
        <w:spacing w:after="245" w:line="259" w:lineRule="atLeast"/>
        <w:jc w:val="both"/>
        <w:rPr>
          <w:rFonts w:ascii="Times New Roman" w:hAnsi="Times New Roman"/>
          <w:color w:val="000000"/>
          <w:sz w:val="24"/>
          <w:szCs w:val="24"/>
        </w:rPr>
      </w:pPr>
      <w:r w:rsidRPr="00C77983">
        <w:rPr>
          <w:rFonts w:ascii="Times New Roman" w:hAnsi="Times New Roman"/>
          <w:color w:val="000000"/>
          <w:sz w:val="24"/>
          <w:szCs w:val="24"/>
        </w:rPr>
        <w:t xml:space="preserve">действующего на основании </w:t>
      </w:r>
      <w:r w:rsidRPr="00C77983">
        <w:rPr>
          <w:rFonts w:ascii="Times New Roman" w:hAnsi="Times New Roman"/>
          <w:color w:val="000000"/>
          <w:sz w:val="24"/>
          <w:szCs w:val="24"/>
        </w:rPr>
        <w:tab/>
      </w:r>
      <w:r w:rsidRPr="00C77983">
        <w:rPr>
          <w:rFonts w:ascii="Times New Roman" w:hAnsi="Times New Roman"/>
          <w:b/>
          <w:color w:val="000000"/>
          <w:sz w:val="24"/>
          <w:szCs w:val="24"/>
          <w:u w:val="single"/>
        </w:rPr>
        <w:tab/>
        <w:t>Устава</w:t>
      </w:r>
      <w:r w:rsidRPr="00C77983">
        <w:rPr>
          <w:rFonts w:ascii="Times New Roman" w:hAnsi="Times New Roman"/>
          <w:b/>
          <w:color w:val="000000"/>
          <w:sz w:val="24"/>
          <w:szCs w:val="24"/>
          <w:u w:val="single"/>
        </w:rPr>
        <w:tab/>
      </w:r>
      <w:r w:rsidRPr="00C77983">
        <w:rPr>
          <w:rFonts w:ascii="Times New Roman" w:hAnsi="Times New Roman"/>
          <w:b/>
          <w:color w:val="000000"/>
          <w:sz w:val="24"/>
          <w:szCs w:val="24"/>
          <w:u w:val="single"/>
        </w:rPr>
        <w:tab/>
      </w:r>
      <w:r w:rsidRPr="00C77983">
        <w:rPr>
          <w:rFonts w:ascii="Times New Roman" w:hAnsi="Times New Roman"/>
          <w:b/>
          <w:color w:val="000000"/>
          <w:sz w:val="24"/>
          <w:szCs w:val="24"/>
          <w:u w:val="single"/>
        </w:rPr>
        <w:tab/>
      </w:r>
      <w:r w:rsidRPr="00C77983">
        <w:rPr>
          <w:rFonts w:ascii="Times New Roman" w:hAnsi="Times New Roman"/>
          <w:b/>
          <w:color w:val="000000"/>
          <w:sz w:val="24"/>
          <w:szCs w:val="24"/>
          <w:u w:val="single"/>
        </w:rPr>
        <w:tab/>
      </w:r>
      <w:r w:rsidRPr="00C77983">
        <w:rPr>
          <w:rFonts w:ascii="Times New Roman" w:hAnsi="Times New Roman"/>
          <w:b/>
          <w:color w:val="000000"/>
          <w:sz w:val="24"/>
          <w:szCs w:val="24"/>
          <w:u w:val="single"/>
        </w:rPr>
        <w:tab/>
      </w:r>
      <w:r w:rsidRPr="00C77983">
        <w:rPr>
          <w:rFonts w:ascii="Times New Roman" w:hAnsi="Times New Roman"/>
          <w:b/>
          <w:color w:val="000000"/>
          <w:sz w:val="24"/>
          <w:szCs w:val="24"/>
          <w:u w:val="single"/>
        </w:rPr>
        <w:tab/>
      </w:r>
      <w:r w:rsidRPr="00C77983">
        <w:rPr>
          <w:rFonts w:ascii="Times New Roman" w:hAnsi="Times New Roman"/>
          <w:b/>
          <w:color w:val="000000"/>
          <w:sz w:val="24"/>
          <w:szCs w:val="24"/>
          <w:u w:val="single"/>
        </w:rPr>
        <w:tab/>
      </w:r>
      <w:r w:rsidRPr="00C77983">
        <w:rPr>
          <w:rFonts w:ascii="Times New Roman" w:hAnsi="Times New Roman"/>
          <w:color w:val="000000"/>
          <w:sz w:val="24"/>
          <w:szCs w:val="24"/>
        </w:rPr>
        <w:t>,</w:t>
      </w:r>
    </w:p>
    <w:p w:rsidR="00C77983" w:rsidRPr="00C77983" w:rsidRDefault="00C77983" w:rsidP="00C77983">
      <w:pPr>
        <w:shd w:val="clear" w:color="auto" w:fill="FFFFFF"/>
        <w:spacing w:after="245" w:line="259" w:lineRule="atLeast"/>
        <w:jc w:val="both"/>
        <w:rPr>
          <w:rFonts w:ascii="Times New Roman" w:hAnsi="Times New Roman"/>
          <w:color w:val="000000"/>
          <w:sz w:val="24"/>
          <w:szCs w:val="24"/>
        </w:rPr>
      </w:pPr>
      <w:r w:rsidRPr="00C77983">
        <w:rPr>
          <w:rFonts w:ascii="Times New Roman" w:hAnsi="Times New Roman"/>
          <w:color w:val="000000"/>
          <w:sz w:val="24"/>
          <w:szCs w:val="24"/>
        </w:rPr>
        <w:t>с одной стороны, и _____________________________________________________,</w:t>
      </w:r>
    </w:p>
    <w:p w:rsidR="00C77983" w:rsidRPr="00C77983" w:rsidRDefault="00C77983" w:rsidP="00C77983">
      <w:pPr>
        <w:shd w:val="clear" w:color="auto" w:fill="FFFFFF"/>
        <w:spacing w:after="245" w:line="259" w:lineRule="atLeast"/>
        <w:jc w:val="both"/>
        <w:rPr>
          <w:rFonts w:ascii="Times New Roman" w:hAnsi="Times New Roman"/>
          <w:color w:val="000000"/>
          <w:sz w:val="24"/>
          <w:szCs w:val="24"/>
        </w:rPr>
      </w:pPr>
      <w:r w:rsidRPr="00C77983">
        <w:rPr>
          <w:rFonts w:ascii="Times New Roman" w:hAnsi="Times New Roman"/>
          <w:color w:val="000000"/>
          <w:sz w:val="24"/>
          <w:szCs w:val="24"/>
        </w:rPr>
        <w:t>именуем_____ в   дальнейшем    "Профильная   организация",    в      лице</w:t>
      </w:r>
    </w:p>
    <w:p w:rsidR="00C77983" w:rsidRPr="00C77983" w:rsidRDefault="00C77983" w:rsidP="00C77983">
      <w:pPr>
        <w:shd w:val="clear" w:color="auto" w:fill="FFFFFF"/>
        <w:spacing w:after="245" w:line="259" w:lineRule="atLeast"/>
        <w:jc w:val="both"/>
        <w:rPr>
          <w:rFonts w:ascii="Times New Roman" w:hAnsi="Times New Roman"/>
          <w:color w:val="000000"/>
          <w:sz w:val="24"/>
          <w:szCs w:val="24"/>
        </w:rPr>
      </w:pPr>
      <w:r w:rsidRPr="00C77983">
        <w:rPr>
          <w:rFonts w:ascii="Times New Roman" w:hAnsi="Times New Roman"/>
          <w:color w:val="000000"/>
          <w:sz w:val="24"/>
          <w:szCs w:val="24"/>
        </w:rPr>
        <w:t>______________________________________________, действующего на основании</w:t>
      </w:r>
    </w:p>
    <w:p w:rsidR="00C77983" w:rsidRPr="00C77983" w:rsidRDefault="00C77983" w:rsidP="00C77983">
      <w:pPr>
        <w:shd w:val="clear" w:color="auto" w:fill="FFFFFF"/>
        <w:spacing w:after="245" w:line="259" w:lineRule="atLeast"/>
        <w:jc w:val="both"/>
        <w:rPr>
          <w:rFonts w:ascii="Times New Roman" w:hAnsi="Times New Roman"/>
          <w:color w:val="000000"/>
          <w:sz w:val="24"/>
          <w:szCs w:val="24"/>
        </w:rPr>
      </w:pPr>
      <w:r w:rsidRPr="00C77983">
        <w:rPr>
          <w:rFonts w:ascii="Times New Roman" w:hAnsi="Times New Roman"/>
          <w:color w:val="000000"/>
          <w:sz w:val="24"/>
          <w:szCs w:val="24"/>
        </w:rPr>
        <w:t>______________________________________________________, с другой стороны,</w:t>
      </w:r>
    </w:p>
    <w:p w:rsidR="00C77983" w:rsidRPr="00C77983" w:rsidRDefault="00C77983" w:rsidP="00C77983">
      <w:pPr>
        <w:shd w:val="clear" w:color="auto" w:fill="FFFFFF"/>
        <w:spacing w:after="245" w:line="259" w:lineRule="atLeast"/>
        <w:jc w:val="both"/>
        <w:rPr>
          <w:rFonts w:ascii="Times New Roman" w:hAnsi="Times New Roman"/>
          <w:color w:val="000000"/>
          <w:sz w:val="24"/>
          <w:szCs w:val="24"/>
        </w:rPr>
      </w:pPr>
      <w:r w:rsidRPr="00C77983">
        <w:rPr>
          <w:rFonts w:ascii="Times New Roman" w:hAnsi="Times New Roman"/>
          <w:color w:val="000000"/>
          <w:sz w:val="24"/>
          <w:szCs w:val="24"/>
        </w:rPr>
        <w:t>именуемые по отдельности "Сторона",   а вместе   - "Стороны",   заключили</w:t>
      </w:r>
    </w:p>
    <w:p w:rsidR="00C77983" w:rsidRPr="00C77983" w:rsidRDefault="00C77983" w:rsidP="00C77983">
      <w:pPr>
        <w:shd w:val="clear" w:color="auto" w:fill="FFFFFF"/>
        <w:spacing w:after="245" w:line="259" w:lineRule="atLeast"/>
        <w:jc w:val="both"/>
        <w:rPr>
          <w:rFonts w:ascii="Times New Roman" w:hAnsi="Times New Roman"/>
          <w:color w:val="000000"/>
          <w:sz w:val="24"/>
          <w:szCs w:val="24"/>
        </w:rPr>
      </w:pPr>
      <w:r w:rsidRPr="00C77983">
        <w:rPr>
          <w:rFonts w:ascii="Times New Roman" w:hAnsi="Times New Roman"/>
          <w:color w:val="000000"/>
          <w:sz w:val="24"/>
          <w:szCs w:val="24"/>
        </w:rPr>
        <w:t>настоящий Договор о нижеследующем.</w:t>
      </w:r>
    </w:p>
    <w:p w:rsidR="00C77983" w:rsidRPr="00C77983" w:rsidRDefault="00C77983" w:rsidP="00C77983">
      <w:pPr>
        <w:keepNext/>
        <w:keepLines/>
        <w:shd w:val="clear" w:color="auto" w:fill="FFFFFF"/>
        <w:spacing w:after="245" w:line="259" w:lineRule="atLeast"/>
        <w:jc w:val="center"/>
        <w:outlineLvl w:val="2"/>
        <w:rPr>
          <w:rFonts w:ascii="Times New Roman" w:hAnsi="Times New Roman"/>
          <w:b/>
          <w:bCs/>
          <w:color w:val="000000"/>
          <w:sz w:val="24"/>
          <w:szCs w:val="24"/>
        </w:rPr>
      </w:pPr>
      <w:r w:rsidRPr="00C77983">
        <w:rPr>
          <w:rFonts w:ascii="Times New Roman" w:hAnsi="Times New Roman"/>
          <w:b/>
          <w:bCs/>
          <w:color w:val="000000"/>
          <w:sz w:val="24"/>
          <w:szCs w:val="24"/>
        </w:rPr>
        <w:t>1. Предмет Договора</w:t>
      </w:r>
    </w:p>
    <w:p w:rsidR="00C77983" w:rsidRPr="00C77983" w:rsidRDefault="00C77983" w:rsidP="00C77983">
      <w:pPr>
        <w:shd w:val="clear" w:color="auto" w:fill="FFFFFF"/>
        <w:spacing w:after="245" w:line="259" w:lineRule="atLeast"/>
        <w:ind w:firstLine="708"/>
        <w:jc w:val="both"/>
        <w:rPr>
          <w:rFonts w:ascii="Times New Roman" w:hAnsi="Times New Roman"/>
          <w:color w:val="000000"/>
          <w:sz w:val="24"/>
          <w:szCs w:val="24"/>
        </w:rPr>
      </w:pPr>
      <w:r w:rsidRPr="00C77983">
        <w:rPr>
          <w:rFonts w:ascii="Times New Roman" w:hAnsi="Times New Roman"/>
          <w:color w:val="000000"/>
          <w:sz w:val="24"/>
          <w:szCs w:val="24"/>
        </w:rPr>
        <w:t>1.1. Предметом настоящего Договора является организация практической подготовки обучающихся (далее - практическая подготовка).</w:t>
      </w:r>
    </w:p>
    <w:p w:rsidR="00C77983" w:rsidRPr="00C77983" w:rsidRDefault="00C77983" w:rsidP="00C77983">
      <w:pPr>
        <w:shd w:val="clear" w:color="auto" w:fill="FFFFFF"/>
        <w:spacing w:after="245" w:line="259" w:lineRule="atLeast"/>
        <w:ind w:firstLine="708"/>
        <w:jc w:val="both"/>
        <w:rPr>
          <w:rFonts w:ascii="Times New Roman" w:hAnsi="Times New Roman"/>
          <w:color w:val="000000"/>
          <w:sz w:val="24"/>
          <w:szCs w:val="24"/>
        </w:rPr>
      </w:pPr>
      <w:r w:rsidRPr="00C77983">
        <w:rPr>
          <w:rFonts w:ascii="Times New Roman" w:hAnsi="Times New Roman"/>
          <w:color w:val="000000"/>
          <w:sz w:val="24"/>
          <w:szCs w:val="24"/>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rsidR="00C77983" w:rsidRPr="00C77983" w:rsidRDefault="00C77983" w:rsidP="00C77983">
      <w:pPr>
        <w:shd w:val="clear" w:color="auto" w:fill="FFFFFF"/>
        <w:spacing w:after="245" w:line="259" w:lineRule="atLeast"/>
        <w:ind w:firstLine="708"/>
        <w:jc w:val="both"/>
        <w:rPr>
          <w:rFonts w:ascii="Times New Roman" w:hAnsi="Times New Roman"/>
          <w:color w:val="000000"/>
          <w:sz w:val="24"/>
          <w:szCs w:val="24"/>
        </w:rPr>
      </w:pPr>
      <w:r w:rsidRPr="00C77983">
        <w:rPr>
          <w:rFonts w:ascii="Times New Roman" w:hAnsi="Times New Roman"/>
          <w:color w:val="000000"/>
          <w:sz w:val="24"/>
          <w:szCs w:val="24"/>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rsidR="00C77983" w:rsidRPr="00C77983" w:rsidRDefault="00C77983" w:rsidP="00C77983">
      <w:pPr>
        <w:keepNext/>
        <w:keepLines/>
        <w:shd w:val="clear" w:color="auto" w:fill="FFFFFF"/>
        <w:spacing w:after="245" w:line="259" w:lineRule="atLeast"/>
        <w:jc w:val="center"/>
        <w:outlineLvl w:val="2"/>
        <w:rPr>
          <w:rFonts w:ascii="Times New Roman" w:hAnsi="Times New Roman"/>
          <w:b/>
          <w:bCs/>
          <w:color w:val="000000"/>
          <w:sz w:val="24"/>
          <w:szCs w:val="24"/>
        </w:rPr>
      </w:pPr>
      <w:r w:rsidRPr="00C77983">
        <w:rPr>
          <w:rFonts w:ascii="Times New Roman" w:hAnsi="Times New Roman"/>
          <w:b/>
          <w:bCs/>
          <w:color w:val="000000"/>
          <w:sz w:val="24"/>
          <w:szCs w:val="24"/>
        </w:rPr>
        <w:t>2. Права и обязанности Сторон</w:t>
      </w:r>
    </w:p>
    <w:p w:rsidR="00C77983" w:rsidRPr="00C77983" w:rsidRDefault="00C77983" w:rsidP="00C77983">
      <w:pPr>
        <w:shd w:val="clear" w:color="auto" w:fill="FFFFFF"/>
        <w:spacing w:after="245" w:line="259" w:lineRule="atLeast"/>
        <w:ind w:firstLine="708"/>
        <w:jc w:val="both"/>
        <w:rPr>
          <w:rFonts w:ascii="Times New Roman" w:hAnsi="Times New Roman"/>
          <w:color w:val="000000"/>
          <w:sz w:val="24"/>
          <w:szCs w:val="24"/>
        </w:rPr>
      </w:pPr>
      <w:r w:rsidRPr="00C77983">
        <w:rPr>
          <w:rFonts w:ascii="Times New Roman" w:hAnsi="Times New Roman"/>
          <w:color w:val="000000"/>
          <w:sz w:val="24"/>
          <w:szCs w:val="24"/>
        </w:rPr>
        <w:t>2.1. Организация обязана:</w:t>
      </w:r>
    </w:p>
    <w:p w:rsidR="00C77983" w:rsidRPr="00C77983" w:rsidRDefault="00C77983" w:rsidP="00C77983">
      <w:pPr>
        <w:shd w:val="clear" w:color="auto" w:fill="FFFFFF"/>
        <w:spacing w:after="245" w:line="259" w:lineRule="atLeast"/>
        <w:ind w:firstLine="708"/>
        <w:jc w:val="both"/>
        <w:rPr>
          <w:rFonts w:ascii="Times New Roman" w:hAnsi="Times New Roman"/>
          <w:color w:val="000000"/>
          <w:sz w:val="24"/>
          <w:szCs w:val="24"/>
        </w:rPr>
      </w:pPr>
      <w:r w:rsidRPr="00C77983">
        <w:rPr>
          <w:rFonts w:ascii="Times New Roman" w:hAnsi="Times New Roman"/>
          <w:color w:val="000000"/>
          <w:sz w:val="24"/>
          <w:szCs w:val="24"/>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C77983" w:rsidRPr="00C77983" w:rsidRDefault="00C77983" w:rsidP="00C77983">
      <w:pPr>
        <w:shd w:val="clear" w:color="auto" w:fill="FFFFFF"/>
        <w:spacing w:after="245" w:line="259" w:lineRule="atLeast"/>
        <w:ind w:firstLine="708"/>
        <w:jc w:val="both"/>
        <w:rPr>
          <w:rFonts w:ascii="Times New Roman" w:hAnsi="Times New Roman"/>
          <w:color w:val="000000"/>
          <w:sz w:val="24"/>
          <w:szCs w:val="24"/>
        </w:rPr>
      </w:pPr>
      <w:r w:rsidRPr="00C77983">
        <w:rPr>
          <w:rFonts w:ascii="Times New Roman" w:hAnsi="Times New Roman"/>
          <w:color w:val="000000"/>
          <w:sz w:val="24"/>
          <w:szCs w:val="24"/>
        </w:rPr>
        <w:t>2.1.2 назначить руководителя по практической подготовке от Организации, который:</w:t>
      </w:r>
    </w:p>
    <w:p w:rsidR="00C77983" w:rsidRPr="00C77983" w:rsidRDefault="00C77983" w:rsidP="00C77983">
      <w:pPr>
        <w:shd w:val="clear" w:color="auto" w:fill="FFFFFF"/>
        <w:spacing w:after="245" w:line="259" w:lineRule="atLeast"/>
        <w:jc w:val="both"/>
        <w:rPr>
          <w:rFonts w:ascii="Times New Roman" w:hAnsi="Times New Roman"/>
          <w:color w:val="000000"/>
          <w:sz w:val="24"/>
          <w:szCs w:val="24"/>
        </w:rPr>
      </w:pPr>
      <w:r w:rsidRPr="00C77983">
        <w:rPr>
          <w:rFonts w:ascii="Times New Roman" w:hAnsi="Times New Roman"/>
          <w:color w:val="000000"/>
          <w:sz w:val="24"/>
          <w:szCs w:val="24"/>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C77983" w:rsidRPr="00C77983" w:rsidRDefault="00C77983" w:rsidP="00C77983">
      <w:pPr>
        <w:shd w:val="clear" w:color="auto" w:fill="FFFFFF"/>
        <w:spacing w:after="245" w:line="259" w:lineRule="atLeast"/>
        <w:jc w:val="both"/>
        <w:rPr>
          <w:rFonts w:ascii="Times New Roman" w:hAnsi="Times New Roman"/>
          <w:color w:val="000000"/>
          <w:sz w:val="24"/>
          <w:szCs w:val="24"/>
        </w:rPr>
      </w:pPr>
      <w:r w:rsidRPr="00C77983">
        <w:rPr>
          <w:rFonts w:ascii="Times New Roman" w:hAnsi="Times New Roman"/>
          <w:color w:val="000000"/>
          <w:sz w:val="24"/>
          <w:szCs w:val="24"/>
        </w:rPr>
        <w:lastRenderedPageBreak/>
        <w:t>организует участие обучающихся в выполнении определенных видов работ, связанных с будущей профессиональной деятельностью;</w:t>
      </w:r>
    </w:p>
    <w:p w:rsidR="00C77983" w:rsidRPr="00C77983" w:rsidRDefault="00C77983" w:rsidP="00C77983">
      <w:pPr>
        <w:shd w:val="clear" w:color="auto" w:fill="FFFFFF"/>
        <w:spacing w:after="245" w:line="259" w:lineRule="atLeast"/>
        <w:jc w:val="both"/>
        <w:rPr>
          <w:rFonts w:ascii="Times New Roman" w:hAnsi="Times New Roman"/>
          <w:color w:val="000000"/>
          <w:sz w:val="24"/>
          <w:szCs w:val="24"/>
        </w:rPr>
      </w:pPr>
      <w:r w:rsidRPr="00C77983">
        <w:rPr>
          <w:rFonts w:ascii="Times New Roman" w:hAnsi="Times New Roman"/>
          <w:color w:val="000000"/>
          <w:sz w:val="24"/>
          <w:szCs w:val="24"/>
        </w:rPr>
        <w:t>оказывает методическую помощь обучающимся при выполнении определенных видов работ, связанных с будущей профессиональной деятельностью;</w:t>
      </w:r>
    </w:p>
    <w:p w:rsidR="00C77983" w:rsidRPr="00C77983" w:rsidRDefault="00C77983" w:rsidP="00C77983">
      <w:pPr>
        <w:shd w:val="clear" w:color="auto" w:fill="FFFFFF"/>
        <w:spacing w:after="245" w:line="259" w:lineRule="atLeast"/>
        <w:jc w:val="both"/>
        <w:rPr>
          <w:rFonts w:ascii="Times New Roman" w:hAnsi="Times New Roman"/>
          <w:color w:val="000000"/>
          <w:sz w:val="24"/>
          <w:szCs w:val="24"/>
        </w:rPr>
      </w:pPr>
      <w:r w:rsidRPr="00C77983">
        <w:rPr>
          <w:rFonts w:ascii="Times New Roman" w:hAnsi="Times New Roman"/>
          <w:color w:val="000000"/>
          <w:sz w:val="24"/>
          <w:szCs w:val="24"/>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C77983" w:rsidRPr="00C77983" w:rsidRDefault="00C77983" w:rsidP="00C77983">
      <w:pPr>
        <w:shd w:val="clear" w:color="auto" w:fill="FFFFFF"/>
        <w:spacing w:after="245" w:line="259" w:lineRule="atLeast"/>
        <w:ind w:firstLine="708"/>
        <w:jc w:val="both"/>
        <w:rPr>
          <w:rFonts w:ascii="Times New Roman" w:hAnsi="Times New Roman"/>
          <w:color w:val="000000"/>
          <w:sz w:val="24"/>
          <w:szCs w:val="24"/>
        </w:rPr>
      </w:pPr>
      <w:r w:rsidRPr="00C77983">
        <w:rPr>
          <w:rFonts w:ascii="Times New Roman" w:hAnsi="Times New Roman"/>
          <w:color w:val="000000"/>
          <w:sz w:val="24"/>
          <w:szCs w:val="24"/>
        </w:rPr>
        <w:t>2.1.3 при смене руководителя по практической подготовке в 2–х дневный срок сообщить об этом Профильной организации;</w:t>
      </w:r>
    </w:p>
    <w:p w:rsidR="00C77983" w:rsidRPr="00C77983" w:rsidRDefault="00C77983" w:rsidP="00C77983">
      <w:pPr>
        <w:shd w:val="clear" w:color="auto" w:fill="FFFFFF"/>
        <w:spacing w:after="245" w:line="259" w:lineRule="atLeast"/>
        <w:ind w:firstLine="708"/>
        <w:jc w:val="both"/>
        <w:rPr>
          <w:rFonts w:ascii="Times New Roman" w:hAnsi="Times New Roman"/>
          <w:color w:val="000000"/>
          <w:sz w:val="24"/>
          <w:szCs w:val="24"/>
        </w:rPr>
      </w:pPr>
      <w:r w:rsidRPr="00C77983">
        <w:rPr>
          <w:rFonts w:ascii="Times New Roman" w:hAnsi="Times New Roman"/>
          <w:color w:val="000000"/>
          <w:sz w:val="24"/>
          <w:szCs w:val="24"/>
        </w:rPr>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C77983" w:rsidRPr="00C77983" w:rsidRDefault="00C77983" w:rsidP="00C77983">
      <w:pPr>
        <w:shd w:val="clear" w:color="auto" w:fill="FFFFFF"/>
        <w:spacing w:after="245" w:line="259" w:lineRule="atLeast"/>
        <w:ind w:firstLine="708"/>
        <w:jc w:val="both"/>
        <w:rPr>
          <w:rFonts w:ascii="Times New Roman" w:hAnsi="Times New Roman"/>
          <w:color w:val="000000"/>
          <w:sz w:val="24"/>
          <w:szCs w:val="24"/>
        </w:rPr>
      </w:pPr>
      <w:r w:rsidRPr="00C77983">
        <w:rPr>
          <w:rFonts w:ascii="Times New Roman" w:hAnsi="Times New Roman"/>
          <w:color w:val="000000"/>
          <w:sz w:val="24"/>
          <w:szCs w:val="24"/>
        </w:rPr>
        <w:t>2.1.5 направить обучающихся в Профильную организацию для освоения компонентов образовательной программы в форме практической подготовки;</w:t>
      </w:r>
    </w:p>
    <w:p w:rsidR="00C77983" w:rsidRPr="00C77983" w:rsidRDefault="00C77983" w:rsidP="00C77983">
      <w:pPr>
        <w:shd w:val="clear" w:color="auto" w:fill="FFFFFF"/>
        <w:spacing w:after="245" w:line="259" w:lineRule="atLeast"/>
        <w:ind w:firstLine="708"/>
        <w:jc w:val="both"/>
        <w:rPr>
          <w:rFonts w:ascii="Times New Roman" w:hAnsi="Times New Roman"/>
          <w:color w:val="000000"/>
          <w:sz w:val="24"/>
          <w:szCs w:val="24"/>
        </w:rPr>
      </w:pPr>
      <w:r w:rsidRPr="00C77983">
        <w:rPr>
          <w:rFonts w:ascii="Times New Roman" w:hAnsi="Times New Roman"/>
          <w:color w:val="000000"/>
          <w:sz w:val="24"/>
          <w:szCs w:val="24"/>
        </w:rPr>
        <w:t>2.1.6 _________________(иные обязанности Организации).</w:t>
      </w:r>
    </w:p>
    <w:p w:rsidR="00C77983" w:rsidRPr="00C77983" w:rsidRDefault="00C77983" w:rsidP="00C77983">
      <w:pPr>
        <w:shd w:val="clear" w:color="auto" w:fill="FFFFFF"/>
        <w:spacing w:after="245" w:line="259" w:lineRule="atLeast"/>
        <w:ind w:firstLine="708"/>
        <w:jc w:val="both"/>
        <w:rPr>
          <w:rFonts w:ascii="Times New Roman" w:hAnsi="Times New Roman"/>
          <w:color w:val="000000"/>
          <w:sz w:val="24"/>
          <w:szCs w:val="24"/>
        </w:rPr>
      </w:pPr>
      <w:r w:rsidRPr="00C77983">
        <w:rPr>
          <w:rFonts w:ascii="Times New Roman" w:hAnsi="Times New Roman"/>
          <w:color w:val="000000"/>
          <w:sz w:val="24"/>
          <w:szCs w:val="24"/>
        </w:rPr>
        <w:t>2.2. Профильная организация обязана:</w:t>
      </w:r>
    </w:p>
    <w:p w:rsidR="00C77983" w:rsidRPr="00C77983" w:rsidRDefault="00C77983" w:rsidP="00C77983">
      <w:pPr>
        <w:shd w:val="clear" w:color="auto" w:fill="FFFFFF"/>
        <w:spacing w:after="245" w:line="259" w:lineRule="atLeast"/>
        <w:ind w:firstLine="708"/>
        <w:jc w:val="both"/>
        <w:rPr>
          <w:rFonts w:ascii="Times New Roman" w:hAnsi="Times New Roman"/>
          <w:color w:val="000000"/>
          <w:sz w:val="24"/>
          <w:szCs w:val="24"/>
        </w:rPr>
      </w:pPr>
      <w:r w:rsidRPr="00C77983">
        <w:rPr>
          <w:rFonts w:ascii="Times New Roman" w:hAnsi="Times New Roman"/>
          <w:color w:val="000000"/>
          <w:sz w:val="24"/>
          <w:szCs w:val="24"/>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C77983" w:rsidRPr="00C77983" w:rsidRDefault="00C77983" w:rsidP="00C77983">
      <w:pPr>
        <w:shd w:val="clear" w:color="auto" w:fill="FFFFFF"/>
        <w:spacing w:after="245" w:line="259" w:lineRule="atLeast"/>
        <w:ind w:firstLine="708"/>
        <w:jc w:val="both"/>
        <w:rPr>
          <w:rFonts w:ascii="Times New Roman" w:hAnsi="Times New Roman"/>
          <w:color w:val="000000"/>
          <w:sz w:val="24"/>
          <w:szCs w:val="24"/>
        </w:rPr>
      </w:pPr>
      <w:r w:rsidRPr="00C77983">
        <w:rPr>
          <w:rFonts w:ascii="Times New Roman" w:hAnsi="Times New Roman"/>
          <w:color w:val="000000"/>
          <w:sz w:val="24"/>
          <w:szCs w:val="24"/>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C77983" w:rsidRPr="00C77983" w:rsidRDefault="00C77983" w:rsidP="00C77983">
      <w:pPr>
        <w:shd w:val="clear" w:color="auto" w:fill="FFFFFF"/>
        <w:spacing w:after="245" w:line="259" w:lineRule="atLeast"/>
        <w:ind w:firstLine="708"/>
        <w:jc w:val="both"/>
        <w:rPr>
          <w:rFonts w:ascii="Times New Roman" w:hAnsi="Times New Roman"/>
          <w:color w:val="000000"/>
          <w:sz w:val="24"/>
          <w:szCs w:val="24"/>
        </w:rPr>
      </w:pPr>
      <w:r w:rsidRPr="00C77983">
        <w:rPr>
          <w:rFonts w:ascii="Times New Roman" w:hAnsi="Times New Roman"/>
          <w:color w:val="000000"/>
          <w:sz w:val="24"/>
          <w:szCs w:val="24"/>
        </w:rPr>
        <w:t>2.2.3 при смене лица, указанного в </w:t>
      </w:r>
      <w:hyperlink r:id="rId25" w:anchor="20222" w:history="1">
        <w:r w:rsidRPr="00C77983">
          <w:rPr>
            <w:rFonts w:ascii="Times New Roman" w:hAnsi="Times New Roman"/>
            <w:color w:val="000000"/>
            <w:sz w:val="24"/>
            <w:szCs w:val="24"/>
            <w:u w:val="single"/>
          </w:rPr>
          <w:t>пункте  2.2.2</w:t>
        </w:r>
      </w:hyperlink>
      <w:r w:rsidRPr="00C77983">
        <w:rPr>
          <w:rFonts w:ascii="Times New Roman" w:hAnsi="Times New Roman"/>
          <w:color w:val="000000"/>
          <w:sz w:val="24"/>
          <w:szCs w:val="24"/>
        </w:rPr>
        <w:t>, в 2-х дневный срок сообщить об этом Организации;</w:t>
      </w:r>
    </w:p>
    <w:p w:rsidR="00C77983" w:rsidRPr="00C77983" w:rsidRDefault="00C77983" w:rsidP="00C77983">
      <w:pPr>
        <w:shd w:val="clear" w:color="auto" w:fill="FFFFFF"/>
        <w:spacing w:after="245" w:line="259" w:lineRule="atLeast"/>
        <w:ind w:firstLine="708"/>
        <w:jc w:val="both"/>
        <w:rPr>
          <w:rFonts w:ascii="Times New Roman" w:hAnsi="Times New Roman"/>
          <w:color w:val="000000"/>
          <w:sz w:val="24"/>
          <w:szCs w:val="24"/>
        </w:rPr>
      </w:pPr>
      <w:r w:rsidRPr="00C77983">
        <w:rPr>
          <w:rFonts w:ascii="Times New Roman" w:hAnsi="Times New Roman"/>
          <w:color w:val="000000"/>
          <w:sz w:val="24"/>
          <w:szCs w:val="24"/>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C77983" w:rsidRPr="00C77983" w:rsidRDefault="00C77983" w:rsidP="00C77983">
      <w:pPr>
        <w:shd w:val="clear" w:color="auto" w:fill="FFFFFF"/>
        <w:spacing w:after="245" w:line="259" w:lineRule="atLeast"/>
        <w:ind w:firstLine="708"/>
        <w:jc w:val="both"/>
        <w:rPr>
          <w:rFonts w:ascii="Times New Roman" w:hAnsi="Times New Roman"/>
          <w:color w:val="000000"/>
          <w:sz w:val="24"/>
          <w:szCs w:val="24"/>
        </w:rPr>
      </w:pPr>
      <w:r w:rsidRPr="00C77983">
        <w:rPr>
          <w:rFonts w:ascii="Times New Roman" w:hAnsi="Times New Roman"/>
          <w:color w:val="000000"/>
          <w:sz w:val="24"/>
          <w:szCs w:val="24"/>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rsidR="00C77983" w:rsidRPr="00C77983" w:rsidRDefault="00C77983" w:rsidP="00C77983">
      <w:pPr>
        <w:shd w:val="clear" w:color="auto" w:fill="FFFFFF"/>
        <w:spacing w:after="245" w:line="259" w:lineRule="atLeast"/>
        <w:ind w:firstLine="708"/>
        <w:jc w:val="both"/>
        <w:rPr>
          <w:rFonts w:ascii="Times New Roman" w:hAnsi="Times New Roman"/>
          <w:color w:val="000000"/>
          <w:sz w:val="24"/>
          <w:szCs w:val="24"/>
        </w:rPr>
      </w:pPr>
      <w:r w:rsidRPr="00C77983">
        <w:rPr>
          <w:rFonts w:ascii="Times New Roman" w:hAnsi="Times New Roman"/>
          <w:color w:val="000000"/>
          <w:sz w:val="24"/>
          <w:szCs w:val="24"/>
        </w:rPr>
        <w:t>2.2.6 ознакомить обучающихся с правилами внутреннего трудового распорядка Профильной организации, ______________________________________</w:t>
      </w:r>
    </w:p>
    <w:p w:rsidR="00C77983" w:rsidRPr="00C77983" w:rsidRDefault="00C77983" w:rsidP="00C77983">
      <w:pPr>
        <w:shd w:val="clear" w:color="auto" w:fill="FFFFFF"/>
        <w:spacing w:after="0" w:line="240" w:lineRule="auto"/>
        <w:jc w:val="both"/>
        <w:rPr>
          <w:rFonts w:ascii="Times New Roman" w:hAnsi="Times New Roman"/>
          <w:color w:val="000000"/>
          <w:sz w:val="24"/>
          <w:szCs w:val="24"/>
        </w:rPr>
      </w:pPr>
      <w:r w:rsidRPr="00C77983">
        <w:rPr>
          <w:rFonts w:ascii="Times New Roman" w:hAnsi="Times New Roman"/>
          <w:color w:val="000000"/>
          <w:sz w:val="24"/>
          <w:szCs w:val="24"/>
        </w:rPr>
        <w:t>_______________________________________________________________________;</w:t>
      </w:r>
    </w:p>
    <w:p w:rsidR="00C77983" w:rsidRPr="00C77983" w:rsidRDefault="00C77983" w:rsidP="00C77983">
      <w:pPr>
        <w:shd w:val="clear" w:color="auto" w:fill="FFFFFF"/>
        <w:spacing w:after="0" w:line="240" w:lineRule="auto"/>
        <w:jc w:val="center"/>
        <w:rPr>
          <w:rFonts w:ascii="Times New Roman" w:hAnsi="Times New Roman"/>
          <w:color w:val="000000"/>
          <w:sz w:val="24"/>
          <w:szCs w:val="24"/>
        </w:rPr>
      </w:pPr>
      <w:r w:rsidRPr="00C77983">
        <w:rPr>
          <w:rFonts w:ascii="Times New Roman" w:hAnsi="Times New Roman"/>
          <w:color w:val="000000"/>
          <w:sz w:val="24"/>
          <w:szCs w:val="24"/>
        </w:rPr>
        <w:t>(указываются иные локальные нормативные акты Профильной организации)</w:t>
      </w:r>
    </w:p>
    <w:p w:rsidR="00C77983" w:rsidRPr="00C77983" w:rsidRDefault="00C77983" w:rsidP="00C77983">
      <w:pPr>
        <w:shd w:val="clear" w:color="auto" w:fill="FFFFFF"/>
        <w:spacing w:after="245" w:line="259" w:lineRule="atLeast"/>
        <w:ind w:firstLine="708"/>
        <w:jc w:val="both"/>
        <w:rPr>
          <w:rFonts w:ascii="Times New Roman" w:hAnsi="Times New Roman"/>
          <w:color w:val="000000"/>
          <w:sz w:val="24"/>
          <w:szCs w:val="24"/>
        </w:rPr>
      </w:pPr>
      <w:r w:rsidRPr="00C77983">
        <w:rPr>
          <w:rFonts w:ascii="Times New Roman" w:hAnsi="Times New Roman"/>
          <w:color w:val="000000"/>
          <w:sz w:val="24"/>
          <w:szCs w:val="24"/>
        </w:rPr>
        <w:t>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rsidR="00C77983" w:rsidRPr="00C77983" w:rsidRDefault="00C77983" w:rsidP="00C77983">
      <w:pPr>
        <w:shd w:val="clear" w:color="auto" w:fill="FFFFFF"/>
        <w:spacing w:after="245" w:line="259" w:lineRule="atLeast"/>
        <w:ind w:firstLine="708"/>
        <w:jc w:val="both"/>
        <w:rPr>
          <w:rFonts w:ascii="Times New Roman" w:hAnsi="Times New Roman"/>
          <w:color w:val="000000"/>
          <w:sz w:val="24"/>
          <w:szCs w:val="24"/>
        </w:rPr>
      </w:pPr>
      <w:r w:rsidRPr="00C77983">
        <w:rPr>
          <w:rFonts w:ascii="Times New Roman" w:hAnsi="Times New Roman"/>
          <w:color w:val="000000"/>
          <w:sz w:val="24"/>
          <w:szCs w:val="24"/>
        </w:rPr>
        <w:lastRenderedPageBreak/>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rsidR="00C77983" w:rsidRPr="00C77983" w:rsidRDefault="00C77983" w:rsidP="00C77983">
      <w:pPr>
        <w:shd w:val="clear" w:color="auto" w:fill="FFFFFF"/>
        <w:spacing w:after="245" w:line="259" w:lineRule="atLeast"/>
        <w:ind w:firstLine="708"/>
        <w:jc w:val="both"/>
        <w:rPr>
          <w:rFonts w:ascii="Times New Roman" w:hAnsi="Times New Roman"/>
          <w:color w:val="000000"/>
          <w:sz w:val="24"/>
          <w:szCs w:val="24"/>
        </w:rPr>
      </w:pPr>
      <w:r w:rsidRPr="00C77983">
        <w:rPr>
          <w:rFonts w:ascii="Times New Roman" w:hAnsi="Times New Roman"/>
          <w:color w:val="000000"/>
          <w:sz w:val="24"/>
          <w:szCs w:val="24"/>
        </w:rPr>
        <w:t>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C77983" w:rsidRPr="00C77983" w:rsidRDefault="00C77983" w:rsidP="00C77983">
      <w:pPr>
        <w:shd w:val="clear" w:color="auto" w:fill="FFFFFF"/>
        <w:spacing w:after="245" w:line="259" w:lineRule="atLeast"/>
        <w:ind w:firstLine="708"/>
        <w:jc w:val="both"/>
        <w:rPr>
          <w:rFonts w:ascii="Times New Roman" w:hAnsi="Times New Roman"/>
          <w:color w:val="000000"/>
          <w:sz w:val="24"/>
          <w:szCs w:val="24"/>
        </w:rPr>
      </w:pPr>
      <w:r w:rsidRPr="00C77983">
        <w:rPr>
          <w:rFonts w:ascii="Times New Roman" w:hAnsi="Times New Roman"/>
          <w:color w:val="000000"/>
          <w:sz w:val="24"/>
          <w:szCs w:val="24"/>
        </w:rPr>
        <w:t>2.2.10 _____________(иные обязанности Профильной организации).</w:t>
      </w:r>
    </w:p>
    <w:p w:rsidR="00C77983" w:rsidRPr="00C77983" w:rsidRDefault="00C77983" w:rsidP="00C77983">
      <w:pPr>
        <w:shd w:val="clear" w:color="auto" w:fill="FFFFFF"/>
        <w:spacing w:after="245" w:line="259" w:lineRule="atLeast"/>
        <w:ind w:firstLine="708"/>
        <w:jc w:val="both"/>
        <w:rPr>
          <w:rFonts w:ascii="Times New Roman" w:hAnsi="Times New Roman"/>
          <w:color w:val="000000"/>
          <w:sz w:val="24"/>
          <w:szCs w:val="24"/>
        </w:rPr>
      </w:pPr>
      <w:r w:rsidRPr="00C77983">
        <w:rPr>
          <w:rFonts w:ascii="Times New Roman" w:hAnsi="Times New Roman"/>
          <w:color w:val="000000"/>
          <w:sz w:val="24"/>
          <w:szCs w:val="24"/>
        </w:rPr>
        <w:t>2.3. Организация имеет право:</w:t>
      </w:r>
    </w:p>
    <w:p w:rsidR="00C77983" w:rsidRPr="00C77983" w:rsidRDefault="00C77983" w:rsidP="00C77983">
      <w:pPr>
        <w:shd w:val="clear" w:color="auto" w:fill="FFFFFF"/>
        <w:spacing w:after="245" w:line="259" w:lineRule="atLeast"/>
        <w:ind w:firstLine="708"/>
        <w:jc w:val="both"/>
        <w:rPr>
          <w:rFonts w:ascii="Times New Roman" w:hAnsi="Times New Roman"/>
          <w:color w:val="000000"/>
          <w:sz w:val="24"/>
          <w:szCs w:val="24"/>
        </w:rPr>
      </w:pPr>
      <w:r w:rsidRPr="00C77983">
        <w:rPr>
          <w:rFonts w:ascii="Times New Roman" w:hAnsi="Times New Roman"/>
          <w:color w:val="000000"/>
          <w:sz w:val="24"/>
          <w:szCs w:val="24"/>
        </w:rPr>
        <w:t>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rsidR="00C77983" w:rsidRPr="00C77983" w:rsidRDefault="00C77983" w:rsidP="00C77983">
      <w:pPr>
        <w:shd w:val="clear" w:color="auto" w:fill="FFFFFF"/>
        <w:spacing w:after="245" w:line="259" w:lineRule="atLeast"/>
        <w:ind w:firstLine="708"/>
        <w:jc w:val="both"/>
        <w:rPr>
          <w:rFonts w:ascii="Times New Roman" w:hAnsi="Times New Roman"/>
          <w:color w:val="000000"/>
          <w:sz w:val="24"/>
          <w:szCs w:val="24"/>
        </w:rPr>
      </w:pPr>
      <w:r w:rsidRPr="00C77983">
        <w:rPr>
          <w:rFonts w:ascii="Times New Roman" w:hAnsi="Times New Roman"/>
          <w:color w:val="000000"/>
          <w:sz w:val="24"/>
          <w:szCs w:val="24"/>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rsidR="00C77983" w:rsidRPr="00C77983" w:rsidRDefault="00C77983" w:rsidP="00C77983">
      <w:pPr>
        <w:shd w:val="clear" w:color="auto" w:fill="FFFFFF"/>
        <w:spacing w:after="245" w:line="259" w:lineRule="atLeast"/>
        <w:ind w:firstLine="708"/>
        <w:jc w:val="both"/>
        <w:rPr>
          <w:rFonts w:ascii="Times New Roman" w:hAnsi="Times New Roman"/>
          <w:color w:val="000000"/>
          <w:sz w:val="24"/>
          <w:szCs w:val="24"/>
        </w:rPr>
      </w:pPr>
      <w:r w:rsidRPr="00C77983">
        <w:rPr>
          <w:rFonts w:ascii="Times New Roman" w:hAnsi="Times New Roman"/>
          <w:color w:val="000000"/>
          <w:sz w:val="24"/>
          <w:szCs w:val="24"/>
        </w:rPr>
        <w:t>2.3.3 __________________(иные права Организации).</w:t>
      </w:r>
    </w:p>
    <w:p w:rsidR="00C77983" w:rsidRPr="00C77983" w:rsidRDefault="00C77983" w:rsidP="00C77983">
      <w:pPr>
        <w:shd w:val="clear" w:color="auto" w:fill="FFFFFF"/>
        <w:spacing w:after="245" w:line="259" w:lineRule="atLeast"/>
        <w:ind w:firstLine="708"/>
        <w:jc w:val="both"/>
        <w:rPr>
          <w:rFonts w:ascii="Times New Roman" w:hAnsi="Times New Roman"/>
          <w:color w:val="000000"/>
          <w:sz w:val="24"/>
          <w:szCs w:val="24"/>
        </w:rPr>
      </w:pPr>
      <w:r w:rsidRPr="00C77983">
        <w:rPr>
          <w:rFonts w:ascii="Times New Roman" w:hAnsi="Times New Roman"/>
          <w:color w:val="000000"/>
          <w:sz w:val="24"/>
          <w:szCs w:val="24"/>
        </w:rPr>
        <w:t>2.4. Профильная организация имеет право:</w:t>
      </w:r>
    </w:p>
    <w:p w:rsidR="00C77983" w:rsidRPr="00C77983" w:rsidRDefault="00C77983" w:rsidP="00C77983">
      <w:pPr>
        <w:shd w:val="clear" w:color="auto" w:fill="FFFFFF"/>
        <w:spacing w:after="245" w:line="259" w:lineRule="atLeast"/>
        <w:ind w:firstLine="708"/>
        <w:jc w:val="both"/>
        <w:rPr>
          <w:rFonts w:ascii="Times New Roman" w:hAnsi="Times New Roman"/>
          <w:color w:val="000000"/>
          <w:sz w:val="24"/>
          <w:szCs w:val="24"/>
        </w:rPr>
      </w:pPr>
      <w:r w:rsidRPr="00C77983">
        <w:rPr>
          <w:rFonts w:ascii="Times New Roman" w:hAnsi="Times New Roman"/>
          <w:color w:val="000000"/>
          <w:sz w:val="24"/>
          <w:szCs w:val="24"/>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rsidR="00C77983" w:rsidRPr="00C77983" w:rsidRDefault="00C77983" w:rsidP="00C77983">
      <w:pPr>
        <w:shd w:val="clear" w:color="auto" w:fill="FFFFFF"/>
        <w:spacing w:after="245" w:line="259" w:lineRule="atLeast"/>
        <w:ind w:firstLine="708"/>
        <w:jc w:val="both"/>
        <w:rPr>
          <w:rFonts w:ascii="Times New Roman" w:hAnsi="Times New Roman"/>
          <w:color w:val="000000"/>
          <w:sz w:val="24"/>
          <w:szCs w:val="24"/>
        </w:rPr>
      </w:pPr>
      <w:r w:rsidRPr="00C77983">
        <w:rPr>
          <w:rFonts w:ascii="Times New Roman" w:hAnsi="Times New Roman"/>
          <w:color w:val="000000"/>
          <w:sz w:val="24"/>
          <w:szCs w:val="24"/>
        </w:rPr>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C77983" w:rsidRPr="00C77983" w:rsidRDefault="00C77983" w:rsidP="00C77983">
      <w:pPr>
        <w:shd w:val="clear" w:color="auto" w:fill="FFFFFF"/>
        <w:spacing w:after="245" w:line="259" w:lineRule="atLeast"/>
        <w:ind w:firstLine="708"/>
        <w:jc w:val="both"/>
        <w:rPr>
          <w:rFonts w:ascii="Times New Roman" w:hAnsi="Times New Roman"/>
          <w:color w:val="000000"/>
          <w:sz w:val="24"/>
          <w:szCs w:val="24"/>
        </w:rPr>
      </w:pPr>
      <w:r w:rsidRPr="00C77983">
        <w:rPr>
          <w:rFonts w:ascii="Times New Roman" w:hAnsi="Times New Roman"/>
          <w:color w:val="000000"/>
          <w:sz w:val="24"/>
          <w:szCs w:val="24"/>
        </w:rPr>
        <w:t>2.4.3 ___________(иные права Профильной организации).</w:t>
      </w:r>
    </w:p>
    <w:p w:rsidR="00C77983" w:rsidRPr="00C77983" w:rsidRDefault="00C77983" w:rsidP="00C77983">
      <w:pPr>
        <w:keepNext/>
        <w:keepLines/>
        <w:shd w:val="clear" w:color="auto" w:fill="FFFFFF"/>
        <w:spacing w:after="245" w:line="259" w:lineRule="atLeast"/>
        <w:jc w:val="center"/>
        <w:outlineLvl w:val="2"/>
        <w:rPr>
          <w:rFonts w:ascii="Times New Roman" w:hAnsi="Times New Roman"/>
          <w:b/>
          <w:bCs/>
          <w:color w:val="000000"/>
          <w:sz w:val="24"/>
          <w:szCs w:val="24"/>
        </w:rPr>
      </w:pPr>
      <w:r w:rsidRPr="00C77983">
        <w:rPr>
          <w:rFonts w:ascii="Times New Roman" w:hAnsi="Times New Roman"/>
          <w:b/>
          <w:bCs/>
          <w:color w:val="000000"/>
          <w:sz w:val="24"/>
          <w:szCs w:val="24"/>
        </w:rPr>
        <w:t>3. Срок действия договора</w:t>
      </w:r>
    </w:p>
    <w:p w:rsidR="00C77983" w:rsidRPr="00C77983" w:rsidRDefault="00C77983" w:rsidP="00C77983">
      <w:pPr>
        <w:shd w:val="clear" w:color="auto" w:fill="FFFFFF"/>
        <w:spacing w:after="245" w:line="259" w:lineRule="atLeast"/>
        <w:ind w:firstLine="708"/>
        <w:jc w:val="both"/>
        <w:rPr>
          <w:rFonts w:ascii="Times New Roman" w:hAnsi="Times New Roman"/>
          <w:color w:val="000000"/>
          <w:sz w:val="24"/>
          <w:szCs w:val="24"/>
        </w:rPr>
      </w:pPr>
      <w:r w:rsidRPr="00C77983">
        <w:rPr>
          <w:rFonts w:ascii="Times New Roman" w:hAnsi="Times New Roman"/>
          <w:color w:val="000000"/>
          <w:sz w:val="24"/>
          <w:szCs w:val="24"/>
        </w:rPr>
        <w:t>3.1. Настоящий Договор вступает в силу после его подписания и действует до полного исполнения Сторонами обязательств.</w:t>
      </w:r>
    </w:p>
    <w:p w:rsidR="00C77983" w:rsidRPr="00C77983" w:rsidRDefault="00C77983" w:rsidP="00C77983">
      <w:pPr>
        <w:keepNext/>
        <w:keepLines/>
        <w:shd w:val="clear" w:color="auto" w:fill="FFFFFF"/>
        <w:spacing w:after="245" w:line="259" w:lineRule="atLeast"/>
        <w:jc w:val="center"/>
        <w:outlineLvl w:val="2"/>
        <w:rPr>
          <w:rFonts w:ascii="Times New Roman" w:hAnsi="Times New Roman"/>
          <w:b/>
          <w:bCs/>
          <w:color w:val="000000"/>
          <w:sz w:val="24"/>
          <w:szCs w:val="24"/>
        </w:rPr>
      </w:pPr>
      <w:r w:rsidRPr="00C77983">
        <w:rPr>
          <w:rFonts w:ascii="Times New Roman" w:hAnsi="Times New Roman"/>
          <w:b/>
          <w:bCs/>
          <w:color w:val="000000"/>
          <w:sz w:val="24"/>
          <w:szCs w:val="24"/>
        </w:rPr>
        <w:t>4. Заключительные положения</w:t>
      </w:r>
    </w:p>
    <w:p w:rsidR="00C77983" w:rsidRPr="00C77983" w:rsidRDefault="00C77983" w:rsidP="00C77983">
      <w:pPr>
        <w:shd w:val="clear" w:color="auto" w:fill="FFFFFF"/>
        <w:spacing w:after="245" w:line="259" w:lineRule="atLeast"/>
        <w:ind w:firstLine="708"/>
        <w:jc w:val="both"/>
        <w:rPr>
          <w:rFonts w:ascii="Times New Roman" w:hAnsi="Times New Roman"/>
          <w:color w:val="000000"/>
          <w:sz w:val="24"/>
          <w:szCs w:val="24"/>
        </w:rPr>
      </w:pPr>
      <w:r w:rsidRPr="00C77983">
        <w:rPr>
          <w:rFonts w:ascii="Times New Roman" w:hAnsi="Times New Roman"/>
          <w:color w:val="000000"/>
          <w:sz w:val="24"/>
          <w:szCs w:val="24"/>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C77983" w:rsidRPr="00C77983" w:rsidRDefault="00C77983" w:rsidP="00C77983">
      <w:pPr>
        <w:shd w:val="clear" w:color="auto" w:fill="FFFFFF"/>
        <w:spacing w:after="245" w:line="259" w:lineRule="atLeast"/>
        <w:ind w:firstLine="708"/>
        <w:jc w:val="both"/>
        <w:rPr>
          <w:rFonts w:ascii="Times New Roman" w:hAnsi="Times New Roman"/>
          <w:color w:val="000000"/>
          <w:sz w:val="24"/>
          <w:szCs w:val="24"/>
        </w:rPr>
      </w:pPr>
      <w:r w:rsidRPr="00C77983">
        <w:rPr>
          <w:rFonts w:ascii="Times New Roman" w:hAnsi="Times New Roman"/>
          <w:color w:val="000000"/>
          <w:sz w:val="24"/>
          <w:szCs w:val="24"/>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C77983" w:rsidRPr="00C77983" w:rsidRDefault="00C77983" w:rsidP="00C77983">
      <w:pPr>
        <w:shd w:val="clear" w:color="auto" w:fill="FFFFFF"/>
        <w:spacing w:after="245" w:line="259" w:lineRule="atLeast"/>
        <w:ind w:firstLine="360"/>
        <w:jc w:val="both"/>
        <w:rPr>
          <w:rFonts w:ascii="Times New Roman" w:hAnsi="Times New Roman"/>
          <w:color w:val="000000"/>
          <w:sz w:val="24"/>
          <w:szCs w:val="24"/>
        </w:rPr>
      </w:pPr>
      <w:r w:rsidRPr="00C77983">
        <w:rPr>
          <w:rFonts w:ascii="Times New Roman" w:hAnsi="Times New Roman"/>
          <w:color w:val="000000"/>
          <w:sz w:val="24"/>
          <w:szCs w:val="24"/>
        </w:rPr>
        <w:t>4.3. Настоящий Договор составлен в двух экземплярах, по одному для каждой из Сторон. Все экземпляры имеют одинаковую юридическую силу.</w:t>
      </w:r>
    </w:p>
    <w:p w:rsidR="00C77983" w:rsidRPr="00C77983" w:rsidRDefault="00C77983" w:rsidP="00C77983">
      <w:pPr>
        <w:spacing w:after="0" w:line="240" w:lineRule="auto"/>
        <w:jc w:val="both"/>
        <w:rPr>
          <w:rFonts w:ascii="Times New Roman" w:hAnsi="Times New Roman"/>
          <w:sz w:val="24"/>
          <w:szCs w:val="24"/>
        </w:rPr>
      </w:pPr>
    </w:p>
    <w:p w:rsidR="00C77983" w:rsidRPr="00C77983" w:rsidRDefault="00C77983" w:rsidP="00C77983">
      <w:pPr>
        <w:spacing w:after="0" w:line="240" w:lineRule="auto"/>
        <w:jc w:val="both"/>
        <w:rPr>
          <w:rFonts w:ascii="Times New Roman" w:hAnsi="Times New Roman"/>
          <w:sz w:val="24"/>
          <w:szCs w:val="24"/>
        </w:rPr>
      </w:pPr>
    </w:p>
    <w:p w:rsidR="00C77983" w:rsidRPr="00C77983" w:rsidRDefault="00C77983" w:rsidP="00C77983">
      <w:pPr>
        <w:spacing w:after="0" w:line="240" w:lineRule="auto"/>
        <w:jc w:val="both"/>
        <w:rPr>
          <w:rFonts w:ascii="Times New Roman" w:hAnsi="Times New Roman"/>
          <w:sz w:val="24"/>
          <w:szCs w:val="24"/>
        </w:rPr>
      </w:pPr>
    </w:p>
    <w:p w:rsidR="00C77983" w:rsidRPr="00C77983" w:rsidRDefault="00C77983" w:rsidP="00C77983">
      <w:pPr>
        <w:spacing w:after="0" w:line="240" w:lineRule="auto"/>
        <w:jc w:val="both"/>
        <w:rPr>
          <w:rFonts w:ascii="Times New Roman" w:hAnsi="Times New Roman"/>
          <w:sz w:val="24"/>
          <w:szCs w:val="24"/>
        </w:rPr>
      </w:pPr>
    </w:p>
    <w:p w:rsidR="00C77983" w:rsidRPr="00C77983" w:rsidRDefault="00C77983" w:rsidP="00C77983">
      <w:pPr>
        <w:numPr>
          <w:ilvl w:val="0"/>
          <w:numId w:val="49"/>
        </w:numPr>
        <w:tabs>
          <w:tab w:val="left" w:pos="2195"/>
        </w:tabs>
        <w:spacing w:after="0" w:line="240" w:lineRule="auto"/>
        <w:contextualSpacing/>
        <w:jc w:val="center"/>
        <w:rPr>
          <w:rFonts w:ascii="Times New Roman" w:hAnsi="Times New Roman"/>
          <w:sz w:val="24"/>
          <w:szCs w:val="24"/>
        </w:rPr>
      </w:pPr>
      <w:r w:rsidRPr="00C77983">
        <w:rPr>
          <w:rFonts w:ascii="Times New Roman" w:hAnsi="Times New Roman"/>
          <w:b/>
          <w:bCs/>
          <w:w w:val="105"/>
          <w:sz w:val="24"/>
          <w:szCs w:val="24"/>
        </w:rPr>
        <w:t>Адреса, реквизиты и подписи Сторон</w:t>
      </w:r>
    </w:p>
    <w:p w:rsidR="00C77983" w:rsidRPr="00C77983" w:rsidRDefault="00C77983" w:rsidP="00C77983">
      <w:pPr>
        <w:tabs>
          <w:tab w:val="left" w:pos="2195"/>
        </w:tabs>
        <w:spacing w:after="0" w:line="240" w:lineRule="auto"/>
        <w:ind w:left="3402"/>
        <w:contextualSpacing/>
        <w:rPr>
          <w:rFonts w:ascii="Times New Roman" w:hAnsi="Times New Roman"/>
          <w:sz w:val="24"/>
          <w:szCs w:val="24"/>
        </w:rPr>
      </w:pPr>
    </w:p>
    <w:tbl>
      <w:tblPr>
        <w:tblStyle w:val="26"/>
        <w:tblW w:w="0" w:type="auto"/>
        <w:tblBorders>
          <w:left w:val="none" w:sz="0" w:space="0" w:color="auto"/>
          <w:bottom w:val="none" w:sz="0" w:space="0" w:color="auto"/>
        </w:tblBorders>
        <w:tblLook w:val="04A0"/>
      </w:tblPr>
      <w:tblGrid>
        <w:gridCol w:w="5069"/>
        <w:gridCol w:w="5069"/>
      </w:tblGrid>
      <w:tr w:rsidR="00C77983" w:rsidRPr="00C77983" w:rsidTr="00C77983">
        <w:tc>
          <w:tcPr>
            <w:tcW w:w="5153" w:type="dxa"/>
            <w:tcBorders>
              <w:top w:val="single" w:sz="4" w:space="0" w:color="auto"/>
              <w:left w:val="single" w:sz="4" w:space="0" w:color="auto"/>
              <w:bottom w:val="nil"/>
              <w:right w:val="single" w:sz="4" w:space="0" w:color="auto"/>
            </w:tcBorders>
          </w:tcPr>
          <w:p w:rsidR="00C77983" w:rsidRPr="00C77983" w:rsidRDefault="00C77983" w:rsidP="00C77983">
            <w:pPr>
              <w:tabs>
                <w:tab w:val="left" w:pos="2195"/>
              </w:tabs>
              <w:spacing w:after="0" w:line="240" w:lineRule="auto"/>
              <w:rPr>
                <w:rFonts w:ascii="Times New Roman" w:hAnsi="Times New Roman"/>
                <w:b/>
                <w:sz w:val="24"/>
                <w:szCs w:val="24"/>
              </w:rPr>
            </w:pPr>
            <w:r w:rsidRPr="00C77983">
              <w:rPr>
                <w:rFonts w:ascii="Times New Roman" w:hAnsi="Times New Roman"/>
                <w:b/>
                <w:bCs/>
                <w:w w:val="105"/>
                <w:sz w:val="24"/>
                <w:szCs w:val="24"/>
              </w:rPr>
              <w:t>Профильная</w:t>
            </w:r>
            <w:r w:rsidRPr="00C77983">
              <w:rPr>
                <w:rFonts w:ascii="Times New Roman" w:hAnsi="Times New Roman"/>
                <w:b/>
                <w:bCs/>
                <w:spacing w:val="-12"/>
                <w:w w:val="105"/>
                <w:sz w:val="24"/>
                <w:szCs w:val="24"/>
              </w:rPr>
              <w:t xml:space="preserve"> </w:t>
            </w:r>
            <w:r w:rsidRPr="00C77983">
              <w:rPr>
                <w:rFonts w:ascii="Times New Roman" w:hAnsi="Times New Roman"/>
                <w:b/>
                <w:bCs/>
                <w:w w:val="105"/>
                <w:sz w:val="24"/>
                <w:szCs w:val="24"/>
              </w:rPr>
              <w:t>организация:</w:t>
            </w:r>
          </w:p>
          <w:p w:rsidR="00C77983" w:rsidRPr="00C77983" w:rsidRDefault="00C77983" w:rsidP="00C77983">
            <w:pPr>
              <w:tabs>
                <w:tab w:val="left" w:pos="2195"/>
              </w:tabs>
              <w:spacing w:after="0" w:line="240" w:lineRule="auto"/>
              <w:rPr>
                <w:rFonts w:ascii="Times New Roman" w:hAnsi="Times New Roman"/>
                <w:b/>
                <w:sz w:val="24"/>
                <w:szCs w:val="24"/>
              </w:rPr>
            </w:pPr>
          </w:p>
        </w:tc>
        <w:tc>
          <w:tcPr>
            <w:tcW w:w="5154" w:type="dxa"/>
            <w:tcBorders>
              <w:top w:val="single" w:sz="4" w:space="0" w:color="auto"/>
              <w:left w:val="single" w:sz="4" w:space="0" w:color="auto"/>
              <w:bottom w:val="nil"/>
              <w:right w:val="single" w:sz="4" w:space="0" w:color="auto"/>
            </w:tcBorders>
          </w:tcPr>
          <w:p w:rsidR="00C77983" w:rsidRPr="00C77983" w:rsidRDefault="00C77983" w:rsidP="00C77983">
            <w:pPr>
              <w:tabs>
                <w:tab w:val="left" w:pos="2195"/>
              </w:tabs>
              <w:spacing w:after="0" w:line="240" w:lineRule="auto"/>
              <w:rPr>
                <w:rFonts w:ascii="Times New Roman" w:hAnsi="Times New Roman"/>
                <w:b/>
                <w:sz w:val="24"/>
                <w:szCs w:val="24"/>
              </w:rPr>
            </w:pPr>
            <w:r w:rsidRPr="00C77983">
              <w:rPr>
                <w:rFonts w:ascii="Times New Roman" w:hAnsi="Times New Roman"/>
                <w:b/>
                <w:bCs/>
                <w:spacing w:val="-1"/>
                <w:sz w:val="24"/>
                <w:szCs w:val="24"/>
              </w:rPr>
              <w:t>Организация:</w:t>
            </w:r>
          </w:p>
        </w:tc>
      </w:tr>
      <w:tr w:rsidR="00C77983" w:rsidRPr="00C77983" w:rsidTr="00C77983">
        <w:tc>
          <w:tcPr>
            <w:tcW w:w="5153" w:type="dxa"/>
            <w:tcBorders>
              <w:top w:val="nil"/>
              <w:left w:val="single" w:sz="4" w:space="0" w:color="auto"/>
              <w:bottom w:val="nil"/>
              <w:right w:val="single" w:sz="4" w:space="0" w:color="auto"/>
            </w:tcBorders>
          </w:tcPr>
          <w:p w:rsidR="00C77983" w:rsidRPr="00C77983" w:rsidRDefault="00C77983" w:rsidP="00C77983">
            <w:pPr>
              <w:tabs>
                <w:tab w:val="left" w:pos="2195"/>
              </w:tabs>
              <w:spacing w:after="0" w:line="240" w:lineRule="auto"/>
              <w:rPr>
                <w:rFonts w:ascii="Times New Roman" w:hAnsi="Times New Roman"/>
                <w:bCs/>
                <w:w w:val="105"/>
                <w:sz w:val="24"/>
                <w:szCs w:val="24"/>
              </w:rPr>
            </w:pPr>
          </w:p>
          <w:p w:rsidR="00C77983" w:rsidRPr="00C77983" w:rsidRDefault="00C77983" w:rsidP="00C77983">
            <w:pPr>
              <w:tabs>
                <w:tab w:val="left" w:pos="2195"/>
              </w:tabs>
              <w:spacing w:after="0" w:line="240" w:lineRule="auto"/>
              <w:rPr>
                <w:rFonts w:ascii="Times New Roman" w:hAnsi="Times New Roman"/>
                <w:bCs/>
                <w:w w:val="105"/>
                <w:sz w:val="24"/>
                <w:szCs w:val="24"/>
              </w:rPr>
            </w:pPr>
            <w:r w:rsidRPr="00C77983">
              <w:rPr>
                <w:rFonts w:ascii="Times New Roman" w:hAnsi="Times New Roman"/>
                <w:bCs/>
                <w:w w:val="105"/>
                <w:sz w:val="24"/>
                <w:szCs w:val="24"/>
              </w:rPr>
              <w:t>__________________________________________</w:t>
            </w:r>
          </w:p>
          <w:p w:rsidR="00C77983" w:rsidRPr="00C77983" w:rsidRDefault="00C77983" w:rsidP="00C77983">
            <w:pPr>
              <w:tabs>
                <w:tab w:val="left" w:pos="2195"/>
              </w:tabs>
              <w:spacing w:after="0" w:line="240" w:lineRule="auto"/>
              <w:rPr>
                <w:rFonts w:ascii="Times New Roman" w:hAnsi="Times New Roman"/>
                <w:bCs/>
                <w:w w:val="105"/>
                <w:sz w:val="24"/>
                <w:szCs w:val="24"/>
              </w:rPr>
            </w:pPr>
            <w:r w:rsidRPr="00C77983">
              <w:rPr>
                <w:rFonts w:ascii="Times New Roman" w:hAnsi="Times New Roman"/>
                <w:bCs/>
                <w:w w:val="105"/>
                <w:sz w:val="24"/>
                <w:szCs w:val="24"/>
              </w:rPr>
              <w:t>(полное наименование)</w:t>
            </w:r>
          </w:p>
          <w:p w:rsidR="00C77983" w:rsidRPr="00C77983" w:rsidRDefault="00C77983" w:rsidP="00C77983">
            <w:pPr>
              <w:tabs>
                <w:tab w:val="left" w:pos="2195"/>
              </w:tabs>
              <w:spacing w:after="0" w:line="240" w:lineRule="auto"/>
              <w:rPr>
                <w:rFonts w:ascii="Times New Roman" w:hAnsi="Times New Roman"/>
                <w:bCs/>
                <w:w w:val="105"/>
                <w:sz w:val="24"/>
                <w:szCs w:val="24"/>
              </w:rPr>
            </w:pPr>
            <w:r w:rsidRPr="00C77983">
              <w:rPr>
                <w:rFonts w:ascii="Times New Roman" w:hAnsi="Times New Roman"/>
                <w:w w:val="115"/>
                <w:sz w:val="24"/>
                <w:szCs w:val="24"/>
              </w:rPr>
              <w:t>Адрес:________________________________</w:t>
            </w:r>
          </w:p>
          <w:p w:rsidR="00C77983" w:rsidRPr="00C77983" w:rsidRDefault="00C77983" w:rsidP="00C77983">
            <w:pPr>
              <w:tabs>
                <w:tab w:val="left" w:pos="2195"/>
              </w:tabs>
              <w:spacing w:after="0" w:line="240" w:lineRule="auto"/>
              <w:rPr>
                <w:rFonts w:ascii="Times New Roman" w:hAnsi="Times New Roman"/>
                <w:bCs/>
                <w:w w:val="105"/>
                <w:sz w:val="24"/>
                <w:szCs w:val="24"/>
              </w:rPr>
            </w:pPr>
            <w:r w:rsidRPr="00C77983">
              <w:rPr>
                <w:rFonts w:ascii="Times New Roman" w:hAnsi="Times New Roman"/>
                <w:bCs/>
                <w:w w:val="105"/>
                <w:sz w:val="24"/>
                <w:szCs w:val="24"/>
              </w:rPr>
              <w:t>_________________________________________</w:t>
            </w:r>
          </w:p>
          <w:p w:rsidR="00C77983" w:rsidRPr="00C77983" w:rsidRDefault="00C77983" w:rsidP="00C77983">
            <w:pPr>
              <w:tabs>
                <w:tab w:val="left" w:pos="2195"/>
              </w:tabs>
              <w:spacing w:after="0" w:line="240" w:lineRule="auto"/>
              <w:rPr>
                <w:rFonts w:ascii="Times New Roman" w:hAnsi="Times New Roman"/>
                <w:bCs/>
                <w:w w:val="105"/>
                <w:sz w:val="24"/>
                <w:szCs w:val="24"/>
              </w:rPr>
            </w:pPr>
          </w:p>
        </w:tc>
        <w:tc>
          <w:tcPr>
            <w:tcW w:w="5154" w:type="dxa"/>
            <w:tcBorders>
              <w:top w:val="nil"/>
              <w:left w:val="single" w:sz="4" w:space="0" w:color="auto"/>
              <w:bottom w:val="nil"/>
              <w:right w:val="single" w:sz="4" w:space="0" w:color="auto"/>
            </w:tcBorders>
          </w:tcPr>
          <w:p w:rsidR="00C77983" w:rsidRPr="00C77983" w:rsidRDefault="00C77983" w:rsidP="00C77983">
            <w:pPr>
              <w:tabs>
                <w:tab w:val="left" w:pos="2195"/>
              </w:tabs>
              <w:spacing w:after="0" w:line="240" w:lineRule="auto"/>
              <w:jc w:val="both"/>
              <w:rPr>
                <w:rFonts w:ascii="Times New Roman" w:hAnsi="Times New Roman"/>
                <w:bCs/>
                <w:w w:val="105"/>
                <w:sz w:val="24"/>
                <w:szCs w:val="24"/>
                <w:u w:val="single"/>
              </w:rPr>
            </w:pPr>
            <w:r w:rsidRPr="00C77983">
              <w:rPr>
                <w:rFonts w:ascii="Times New Roman" w:hAnsi="Times New Roman"/>
                <w:b/>
                <w:i/>
                <w:sz w:val="24"/>
                <w:szCs w:val="24"/>
                <w:u w:val="single"/>
              </w:rPr>
              <w:t>Частное учреждение образовательная организация высшего образования «Омская гуманитарная академия</w:t>
            </w:r>
            <w:r w:rsidRPr="00C77983">
              <w:rPr>
                <w:rFonts w:ascii="Times New Roman" w:hAnsi="Times New Roman"/>
                <w:sz w:val="24"/>
                <w:szCs w:val="24"/>
                <w:u w:val="single"/>
              </w:rPr>
              <w:t>»_____________________</w:t>
            </w:r>
          </w:p>
          <w:p w:rsidR="00C77983" w:rsidRPr="00C77983" w:rsidRDefault="00C77983" w:rsidP="00C77983">
            <w:pPr>
              <w:tabs>
                <w:tab w:val="left" w:pos="2195"/>
              </w:tabs>
              <w:spacing w:after="0" w:line="240" w:lineRule="auto"/>
              <w:rPr>
                <w:rFonts w:ascii="Times New Roman" w:hAnsi="Times New Roman"/>
                <w:bCs/>
                <w:w w:val="105"/>
                <w:sz w:val="24"/>
                <w:szCs w:val="24"/>
              </w:rPr>
            </w:pPr>
            <w:r w:rsidRPr="00C77983">
              <w:rPr>
                <w:rFonts w:ascii="Times New Roman" w:hAnsi="Times New Roman"/>
                <w:bCs/>
                <w:w w:val="105"/>
                <w:sz w:val="24"/>
                <w:szCs w:val="24"/>
              </w:rPr>
              <w:t>(полное наименование)</w:t>
            </w:r>
          </w:p>
          <w:p w:rsidR="00C77983" w:rsidRPr="00C77983" w:rsidRDefault="00C77983" w:rsidP="00C77983">
            <w:pPr>
              <w:tabs>
                <w:tab w:val="left" w:pos="2195"/>
              </w:tabs>
              <w:spacing w:after="0" w:line="240" w:lineRule="auto"/>
              <w:rPr>
                <w:rFonts w:ascii="Times New Roman" w:hAnsi="Times New Roman"/>
                <w:bCs/>
                <w:w w:val="105"/>
                <w:sz w:val="24"/>
                <w:szCs w:val="24"/>
              </w:rPr>
            </w:pPr>
            <w:r w:rsidRPr="00C77983">
              <w:rPr>
                <w:rFonts w:ascii="Times New Roman" w:hAnsi="Times New Roman"/>
                <w:w w:val="115"/>
                <w:sz w:val="24"/>
                <w:szCs w:val="24"/>
              </w:rPr>
              <w:t>Адрес</w:t>
            </w:r>
            <w:r w:rsidRPr="00C77983">
              <w:rPr>
                <w:rFonts w:ascii="Times New Roman" w:hAnsi="Times New Roman"/>
                <w:w w:val="115"/>
                <w:sz w:val="24"/>
                <w:szCs w:val="24"/>
                <w:u w:val="single"/>
              </w:rPr>
              <w:t>:644105, г.Омск, ул. 4 Челюскинцев,2А</w:t>
            </w:r>
          </w:p>
          <w:p w:rsidR="00C77983" w:rsidRPr="00C77983" w:rsidRDefault="00C77983" w:rsidP="00C77983">
            <w:pPr>
              <w:tabs>
                <w:tab w:val="left" w:pos="2195"/>
              </w:tabs>
              <w:spacing w:after="0" w:line="240" w:lineRule="auto"/>
              <w:rPr>
                <w:rFonts w:ascii="Times New Roman" w:hAnsi="Times New Roman"/>
                <w:bCs/>
                <w:w w:val="105"/>
                <w:sz w:val="24"/>
                <w:szCs w:val="24"/>
              </w:rPr>
            </w:pPr>
            <w:r w:rsidRPr="00C77983">
              <w:rPr>
                <w:rFonts w:ascii="Times New Roman" w:hAnsi="Times New Roman"/>
                <w:bCs/>
                <w:w w:val="105"/>
                <w:sz w:val="24"/>
                <w:szCs w:val="24"/>
              </w:rPr>
              <w:t>__________________________________________</w:t>
            </w:r>
          </w:p>
          <w:p w:rsidR="00C77983" w:rsidRPr="00C77983" w:rsidRDefault="00C77983" w:rsidP="00C77983">
            <w:pPr>
              <w:tabs>
                <w:tab w:val="left" w:pos="2195"/>
              </w:tabs>
              <w:spacing w:after="0" w:line="240" w:lineRule="auto"/>
              <w:rPr>
                <w:rFonts w:ascii="Times New Roman" w:hAnsi="Times New Roman"/>
                <w:bCs/>
                <w:spacing w:val="-1"/>
                <w:sz w:val="24"/>
                <w:szCs w:val="24"/>
              </w:rPr>
            </w:pPr>
          </w:p>
          <w:p w:rsidR="00C77983" w:rsidRPr="00C77983" w:rsidRDefault="00C77983" w:rsidP="00C77983">
            <w:pPr>
              <w:tabs>
                <w:tab w:val="left" w:pos="2195"/>
              </w:tabs>
              <w:spacing w:after="0" w:line="240" w:lineRule="auto"/>
              <w:rPr>
                <w:rFonts w:ascii="Times New Roman" w:hAnsi="Times New Roman"/>
                <w:b/>
                <w:bCs/>
                <w:i/>
                <w:spacing w:val="-1"/>
                <w:sz w:val="24"/>
                <w:szCs w:val="24"/>
                <w:u w:val="single"/>
              </w:rPr>
            </w:pPr>
            <w:r w:rsidRPr="00C77983">
              <w:rPr>
                <w:rFonts w:ascii="Times New Roman" w:hAnsi="Times New Roman"/>
                <w:b/>
                <w:bCs/>
                <w:i/>
                <w:spacing w:val="-1"/>
                <w:sz w:val="24"/>
                <w:szCs w:val="24"/>
                <w:u w:val="single"/>
              </w:rPr>
              <w:t>Ректор                                      А.Э.Еремеев</w:t>
            </w:r>
          </w:p>
        </w:tc>
      </w:tr>
      <w:tr w:rsidR="00C77983" w:rsidRPr="00C77983" w:rsidTr="00C77983">
        <w:tc>
          <w:tcPr>
            <w:tcW w:w="5153" w:type="dxa"/>
            <w:tcBorders>
              <w:top w:val="nil"/>
              <w:left w:val="single" w:sz="4" w:space="0" w:color="auto"/>
              <w:bottom w:val="nil"/>
              <w:right w:val="single" w:sz="4" w:space="0" w:color="auto"/>
            </w:tcBorders>
          </w:tcPr>
          <w:p w:rsidR="00C77983" w:rsidRPr="00C77983" w:rsidRDefault="00C77983" w:rsidP="00C77983">
            <w:pPr>
              <w:tabs>
                <w:tab w:val="left" w:pos="2195"/>
              </w:tabs>
              <w:spacing w:after="0" w:line="240" w:lineRule="auto"/>
              <w:jc w:val="both"/>
              <w:rPr>
                <w:rFonts w:ascii="Times New Roman" w:hAnsi="Times New Roman"/>
                <w:bCs/>
                <w:w w:val="105"/>
                <w:sz w:val="24"/>
                <w:szCs w:val="24"/>
              </w:rPr>
            </w:pPr>
            <w:r w:rsidRPr="00C77983">
              <w:rPr>
                <w:rFonts w:ascii="Times New Roman" w:hAnsi="Times New Roman"/>
                <w:bCs/>
                <w:w w:val="105"/>
                <w:sz w:val="24"/>
                <w:szCs w:val="24"/>
              </w:rPr>
              <w:t>(наименование должности, фамилия, имя, отчество (при наличии)</w:t>
            </w:r>
          </w:p>
          <w:p w:rsidR="00C77983" w:rsidRPr="00C77983" w:rsidRDefault="00C77983" w:rsidP="00C77983">
            <w:pPr>
              <w:tabs>
                <w:tab w:val="left" w:pos="2195"/>
              </w:tabs>
              <w:spacing w:after="0" w:line="240" w:lineRule="auto"/>
              <w:jc w:val="both"/>
              <w:rPr>
                <w:rFonts w:ascii="Times New Roman" w:hAnsi="Times New Roman"/>
                <w:bCs/>
                <w:w w:val="105"/>
                <w:sz w:val="24"/>
                <w:szCs w:val="24"/>
              </w:rPr>
            </w:pPr>
          </w:p>
          <w:p w:rsidR="00C77983" w:rsidRPr="00C77983" w:rsidRDefault="00C77983" w:rsidP="00C77983">
            <w:pPr>
              <w:tabs>
                <w:tab w:val="left" w:pos="2195"/>
              </w:tabs>
              <w:spacing w:after="0" w:line="240" w:lineRule="auto"/>
              <w:jc w:val="both"/>
              <w:rPr>
                <w:rFonts w:ascii="Times New Roman" w:hAnsi="Times New Roman"/>
                <w:bCs/>
                <w:w w:val="105"/>
                <w:sz w:val="24"/>
                <w:szCs w:val="24"/>
              </w:rPr>
            </w:pPr>
          </w:p>
          <w:p w:rsidR="00C77983" w:rsidRPr="00C77983" w:rsidRDefault="00C77983" w:rsidP="00C77983">
            <w:pPr>
              <w:tabs>
                <w:tab w:val="left" w:pos="2195"/>
              </w:tabs>
              <w:spacing w:after="0" w:line="240" w:lineRule="auto"/>
              <w:jc w:val="both"/>
              <w:rPr>
                <w:rFonts w:ascii="Times New Roman" w:hAnsi="Times New Roman"/>
                <w:bCs/>
                <w:w w:val="105"/>
                <w:sz w:val="24"/>
                <w:szCs w:val="24"/>
              </w:rPr>
            </w:pPr>
            <w:r w:rsidRPr="00C77983">
              <w:rPr>
                <w:rFonts w:ascii="Times New Roman" w:hAnsi="Times New Roman"/>
                <w:bCs/>
                <w:w w:val="105"/>
                <w:sz w:val="24"/>
                <w:szCs w:val="24"/>
              </w:rPr>
              <w:t>М.П. (при наличии)</w:t>
            </w:r>
          </w:p>
          <w:p w:rsidR="00C77983" w:rsidRPr="00C77983" w:rsidRDefault="00C77983" w:rsidP="00C77983">
            <w:pPr>
              <w:tabs>
                <w:tab w:val="left" w:pos="2195"/>
              </w:tabs>
              <w:spacing w:after="0" w:line="240" w:lineRule="auto"/>
              <w:jc w:val="both"/>
              <w:rPr>
                <w:rFonts w:ascii="Times New Roman" w:hAnsi="Times New Roman"/>
                <w:bCs/>
                <w:w w:val="105"/>
                <w:sz w:val="24"/>
                <w:szCs w:val="24"/>
              </w:rPr>
            </w:pPr>
          </w:p>
        </w:tc>
        <w:tc>
          <w:tcPr>
            <w:tcW w:w="5154" w:type="dxa"/>
            <w:tcBorders>
              <w:top w:val="nil"/>
              <w:left w:val="single" w:sz="4" w:space="0" w:color="auto"/>
              <w:bottom w:val="nil"/>
              <w:right w:val="single" w:sz="4" w:space="0" w:color="auto"/>
            </w:tcBorders>
          </w:tcPr>
          <w:p w:rsidR="00C77983" w:rsidRPr="00C77983" w:rsidRDefault="00C77983" w:rsidP="00C77983">
            <w:pPr>
              <w:tabs>
                <w:tab w:val="left" w:pos="2195"/>
              </w:tabs>
              <w:spacing w:after="0" w:line="240" w:lineRule="auto"/>
              <w:rPr>
                <w:rFonts w:ascii="Times New Roman" w:hAnsi="Times New Roman"/>
                <w:bCs/>
                <w:w w:val="105"/>
                <w:sz w:val="24"/>
                <w:szCs w:val="24"/>
              </w:rPr>
            </w:pPr>
            <w:r w:rsidRPr="00C77983">
              <w:rPr>
                <w:rFonts w:ascii="Times New Roman" w:hAnsi="Times New Roman"/>
                <w:bCs/>
                <w:w w:val="105"/>
                <w:sz w:val="24"/>
                <w:szCs w:val="24"/>
              </w:rPr>
              <w:t>(наименование должности, фамилия, имя, отчество (при наличии)</w:t>
            </w:r>
          </w:p>
          <w:p w:rsidR="00C77983" w:rsidRPr="00C77983" w:rsidRDefault="00C77983" w:rsidP="00C77983">
            <w:pPr>
              <w:tabs>
                <w:tab w:val="left" w:pos="2195"/>
              </w:tabs>
              <w:spacing w:after="0" w:line="240" w:lineRule="auto"/>
              <w:rPr>
                <w:rFonts w:ascii="Times New Roman" w:hAnsi="Times New Roman"/>
                <w:bCs/>
                <w:w w:val="105"/>
                <w:sz w:val="24"/>
                <w:szCs w:val="24"/>
              </w:rPr>
            </w:pPr>
          </w:p>
          <w:p w:rsidR="00C77983" w:rsidRPr="00C77983" w:rsidRDefault="00C77983" w:rsidP="00C77983">
            <w:pPr>
              <w:tabs>
                <w:tab w:val="left" w:pos="2195"/>
              </w:tabs>
              <w:spacing w:after="0" w:line="240" w:lineRule="auto"/>
              <w:rPr>
                <w:rFonts w:ascii="Times New Roman" w:hAnsi="Times New Roman"/>
                <w:bCs/>
                <w:w w:val="105"/>
                <w:sz w:val="24"/>
                <w:szCs w:val="24"/>
              </w:rPr>
            </w:pPr>
          </w:p>
          <w:p w:rsidR="00C77983" w:rsidRPr="00C77983" w:rsidRDefault="00C77983" w:rsidP="00C77983">
            <w:pPr>
              <w:tabs>
                <w:tab w:val="left" w:pos="2195"/>
              </w:tabs>
              <w:spacing w:after="0" w:line="240" w:lineRule="auto"/>
              <w:rPr>
                <w:rFonts w:ascii="Times New Roman" w:hAnsi="Times New Roman"/>
                <w:bCs/>
                <w:w w:val="105"/>
                <w:sz w:val="24"/>
                <w:szCs w:val="24"/>
              </w:rPr>
            </w:pPr>
            <w:r w:rsidRPr="00C77983">
              <w:rPr>
                <w:rFonts w:ascii="Times New Roman" w:hAnsi="Times New Roman"/>
                <w:bCs/>
                <w:w w:val="105"/>
                <w:sz w:val="24"/>
                <w:szCs w:val="24"/>
              </w:rPr>
              <w:t>М.П. (при наличии)</w:t>
            </w:r>
          </w:p>
          <w:p w:rsidR="00C77983" w:rsidRPr="00C77983" w:rsidRDefault="00C77983" w:rsidP="00C77983">
            <w:pPr>
              <w:tabs>
                <w:tab w:val="left" w:pos="2195"/>
              </w:tabs>
              <w:spacing w:after="0" w:line="240" w:lineRule="auto"/>
              <w:rPr>
                <w:rFonts w:ascii="Times New Roman" w:hAnsi="Times New Roman"/>
                <w:bCs/>
                <w:w w:val="105"/>
                <w:sz w:val="24"/>
                <w:szCs w:val="24"/>
              </w:rPr>
            </w:pPr>
          </w:p>
        </w:tc>
      </w:tr>
      <w:tr w:rsidR="00C77983" w:rsidRPr="00C77983" w:rsidTr="00C77983">
        <w:tc>
          <w:tcPr>
            <w:tcW w:w="5153" w:type="dxa"/>
            <w:tcBorders>
              <w:top w:val="nil"/>
              <w:left w:val="single" w:sz="4" w:space="0" w:color="auto"/>
              <w:bottom w:val="single" w:sz="4" w:space="0" w:color="auto"/>
            </w:tcBorders>
          </w:tcPr>
          <w:p w:rsidR="00C77983" w:rsidRPr="00C77983" w:rsidRDefault="00C77983" w:rsidP="00C77983">
            <w:pPr>
              <w:tabs>
                <w:tab w:val="left" w:pos="2195"/>
              </w:tabs>
              <w:spacing w:after="0" w:line="240" w:lineRule="auto"/>
              <w:jc w:val="both"/>
              <w:rPr>
                <w:rFonts w:ascii="Times New Roman" w:hAnsi="Times New Roman"/>
                <w:bCs/>
                <w:w w:val="105"/>
                <w:sz w:val="24"/>
                <w:szCs w:val="24"/>
              </w:rPr>
            </w:pPr>
          </w:p>
        </w:tc>
        <w:tc>
          <w:tcPr>
            <w:tcW w:w="5154" w:type="dxa"/>
            <w:tcBorders>
              <w:top w:val="nil"/>
              <w:bottom w:val="single" w:sz="4" w:space="0" w:color="auto"/>
            </w:tcBorders>
          </w:tcPr>
          <w:p w:rsidR="00C77983" w:rsidRPr="00C77983" w:rsidRDefault="00C77983" w:rsidP="00C77983">
            <w:pPr>
              <w:tabs>
                <w:tab w:val="left" w:pos="2195"/>
              </w:tabs>
              <w:spacing w:after="0" w:line="240" w:lineRule="auto"/>
              <w:rPr>
                <w:rFonts w:ascii="Times New Roman" w:hAnsi="Times New Roman"/>
                <w:bCs/>
                <w:w w:val="105"/>
                <w:sz w:val="24"/>
                <w:szCs w:val="24"/>
              </w:rPr>
            </w:pPr>
          </w:p>
        </w:tc>
      </w:tr>
    </w:tbl>
    <w:p w:rsidR="00C77983" w:rsidRPr="00C77983" w:rsidRDefault="00C77983" w:rsidP="00C77983">
      <w:pPr>
        <w:pBdr>
          <w:between w:val="single" w:sz="4" w:space="1" w:color="auto"/>
        </w:pBdr>
        <w:tabs>
          <w:tab w:val="left" w:pos="2195"/>
        </w:tabs>
        <w:spacing w:after="0" w:line="240" w:lineRule="auto"/>
        <w:rPr>
          <w:rFonts w:ascii="Times New Roman" w:hAnsi="Times New Roman"/>
          <w:sz w:val="24"/>
          <w:szCs w:val="24"/>
        </w:rPr>
      </w:pPr>
    </w:p>
    <w:p w:rsidR="00C77983" w:rsidRPr="00C77983" w:rsidRDefault="00C77983" w:rsidP="00C77983">
      <w:pPr>
        <w:spacing w:after="0" w:line="360" w:lineRule="auto"/>
        <w:jc w:val="center"/>
        <w:rPr>
          <w:rFonts w:eastAsia="Calibri"/>
          <w:sz w:val="24"/>
          <w:szCs w:val="24"/>
          <w:lang w:eastAsia="en-US"/>
        </w:rPr>
      </w:pPr>
    </w:p>
    <w:p w:rsidR="00C77983" w:rsidRDefault="00C77983" w:rsidP="00C77983">
      <w:pPr>
        <w:spacing w:after="0" w:line="360" w:lineRule="auto"/>
        <w:jc w:val="center"/>
        <w:rPr>
          <w:rFonts w:eastAsia="Calibri"/>
          <w:sz w:val="24"/>
          <w:szCs w:val="24"/>
          <w:lang w:eastAsia="en-US"/>
        </w:rPr>
      </w:pPr>
    </w:p>
    <w:p w:rsidR="00C77983" w:rsidRDefault="00C77983" w:rsidP="00C77983">
      <w:pPr>
        <w:spacing w:after="0" w:line="360" w:lineRule="auto"/>
        <w:jc w:val="center"/>
        <w:rPr>
          <w:rFonts w:eastAsia="Calibri"/>
          <w:sz w:val="24"/>
          <w:szCs w:val="24"/>
          <w:lang w:eastAsia="en-US"/>
        </w:rPr>
      </w:pPr>
    </w:p>
    <w:p w:rsidR="00C77983" w:rsidRDefault="00C77983" w:rsidP="00C77983">
      <w:pPr>
        <w:spacing w:after="0" w:line="360" w:lineRule="auto"/>
        <w:jc w:val="center"/>
        <w:rPr>
          <w:rFonts w:eastAsia="Calibri"/>
          <w:sz w:val="24"/>
          <w:szCs w:val="24"/>
          <w:lang w:eastAsia="en-US"/>
        </w:rPr>
      </w:pPr>
    </w:p>
    <w:p w:rsidR="00C77983" w:rsidRDefault="00C77983" w:rsidP="00C77983">
      <w:pPr>
        <w:spacing w:after="0" w:line="360" w:lineRule="auto"/>
        <w:jc w:val="center"/>
        <w:rPr>
          <w:rFonts w:eastAsia="Calibri"/>
          <w:sz w:val="24"/>
          <w:szCs w:val="24"/>
          <w:lang w:eastAsia="en-US"/>
        </w:rPr>
      </w:pPr>
    </w:p>
    <w:p w:rsidR="00C77983" w:rsidRDefault="00C77983" w:rsidP="00C77983">
      <w:pPr>
        <w:spacing w:after="0" w:line="360" w:lineRule="auto"/>
        <w:jc w:val="center"/>
        <w:rPr>
          <w:rFonts w:eastAsia="Calibri"/>
          <w:sz w:val="24"/>
          <w:szCs w:val="24"/>
          <w:lang w:eastAsia="en-US"/>
        </w:rPr>
      </w:pPr>
    </w:p>
    <w:p w:rsidR="00C77983" w:rsidRDefault="00C77983" w:rsidP="00C77983">
      <w:pPr>
        <w:spacing w:after="0" w:line="360" w:lineRule="auto"/>
        <w:jc w:val="center"/>
        <w:rPr>
          <w:rFonts w:eastAsia="Calibri"/>
          <w:sz w:val="24"/>
          <w:szCs w:val="24"/>
          <w:lang w:eastAsia="en-US"/>
        </w:rPr>
      </w:pPr>
    </w:p>
    <w:p w:rsidR="00C77983" w:rsidRDefault="00C77983" w:rsidP="00C77983">
      <w:pPr>
        <w:spacing w:after="0" w:line="360" w:lineRule="auto"/>
        <w:jc w:val="center"/>
        <w:rPr>
          <w:rFonts w:eastAsia="Calibri"/>
          <w:sz w:val="24"/>
          <w:szCs w:val="24"/>
          <w:lang w:eastAsia="en-US"/>
        </w:rPr>
      </w:pPr>
    </w:p>
    <w:p w:rsidR="00C77983" w:rsidRDefault="00C77983" w:rsidP="00C77983">
      <w:pPr>
        <w:spacing w:after="0" w:line="360" w:lineRule="auto"/>
        <w:jc w:val="center"/>
        <w:rPr>
          <w:rFonts w:eastAsia="Calibri"/>
          <w:sz w:val="24"/>
          <w:szCs w:val="24"/>
          <w:lang w:eastAsia="en-US"/>
        </w:rPr>
      </w:pPr>
    </w:p>
    <w:p w:rsidR="00C77983" w:rsidRDefault="00C77983" w:rsidP="00C77983">
      <w:pPr>
        <w:spacing w:after="0" w:line="360" w:lineRule="auto"/>
        <w:jc w:val="center"/>
        <w:rPr>
          <w:rFonts w:eastAsia="Calibri"/>
          <w:sz w:val="24"/>
          <w:szCs w:val="24"/>
          <w:lang w:eastAsia="en-US"/>
        </w:rPr>
      </w:pPr>
    </w:p>
    <w:p w:rsidR="00C77983" w:rsidRDefault="00C77983" w:rsidP="00C77983">
      <w:pPr>
        <w:spacing w:after="0" w:line="360" w:lineRule="auto"/>
        <w:jc w:val="center"/>
        <w:rPr>
          <w:rFonts w:eastAsia="Calibri"/>
          <w:sz w:val="24"/>
          <w:szCs w:val="24"/>
          <w:lang w:eastAsia="en-US"/>
        </w:rPr>
      </w:pPr>
    </w:p>
    <w:p w:rsidR="00C77983" w:rsidRDefault="00C77983" w:rsidP="00C77983">
      <w:pPr>
        <w:spacing w:after="0" w:line="360" w:lineRule="auto"/>
        <w:jc w:val="center"/>
        <w:rPr>
          <w:rFonts w:eastAsia="Calibri"/>
          <w:sz w:val="24"/>
          <w:szCs w:val="24"/>
          <w:lang w:eastAsia="en-US"/>
        </w:rPr>
      </w:pPr>
    </w:p>
    <w:p w:rsidR="00C77983" w:rsidRDefault="00C77983" w:rsidP="00C77983">
      <w:pPr>
        <w:spacing w:after="0" w:line="360" w:lineRule="auto"/>
        <w:jc w:val="center"/>
        <w:rPr>
          <w:rFonts w:eastAsia="Calibri"/>
          <w:sz w:val="24"/>
          <w:szCs w:val="24"/>
          <w:lang w:eastAsia="en-US"/>
        </w:rPr>
      </w:pPr>
    </w:p>
    <w:p w:rsidR="00C77983" w:rsidRDefault="00C77983" w:rsidP="00C77983">
      <w:pPr>
        <w:spacing w:after="0" w:line="360" w:lineRule="auto"/>
        <w:jc w:val="center"/>
        <w:rPr>
          <w:rFonts w:eastAsia="Calibri"/>
          <w:sz w:val="24"/>
          <w:szCs w:val="24"/>
          <w:lang w:eastAsia="en-US"/>
        </w:rPr>
      </w:pPr>
    </w:p>
    <w:p w:rsidR="00C77983" w:rsidRDefault="00C77983" w:rsidP="00C77983">
      <w:pPr>
        <w:spacing w:after="0" w:line="360" w:lineRule="auto"/>
        <w:jc w:val="center"/>
        <w:rPr>
          <w:rFonts w:eastAsia="Calibri"/>
          <w:sz w:val="24"/>
          <w:szCs w:val="24"/>
          <w:lang w:eastAsia="en-US"/>
        </w:rPr>
      </w:pPr>
    </w:p>
    <w:p w:rsidR="00C77983" w:rsidRDefault="00C77983" w:rsidP="00C77983">
      <w:pPr>
        <w:spacing w:after="0" w:line="360" w:lineRule="auto"/>
        <w:jc w:val="center"/>
        <w:rPr>
          <w:rFonts w:eastAsia="Calibri"/>
          <w:sz w:val="24"/>
          <w:szCs w:val="24"/>
          <w:lang w:eastAsia="en-US"/>
        </w:rPr>
      </w:pPr>
    </w:p>
    <w:p w:rsidR="00C77983" w:rsidRDefault="00C77983" w:rsidP="00C77983">
      <w:pPr>
        <w:spacing w:after="0" w:line="360" w:lineRule="auto"/>
        <w:jc w:val="center"/>
        <w:rPr>
          <w:rFonts w:eastAsia="Calibri"/>
          <w:sz w:val="24"/>
          <w:szCs w:val="24"/>
          <w:lang w:eastAsia="en-US"/>
        </w:rPr>
      </w:pPr>
    </w:p>
    <w:p w:rsidR="00C77983" w:rsidRDefault="00C77983" w:rsidP="00C77983">
      <w:pPr>
        <w:spacing w:after="0" w:line="360" w:lineRule="auto"/>
        <w:jc w:val="center"/>
        <w:rPr>
          <w:rFonts w:eastAsia="Calibri"/>
          <w:sz w:val="24"/>
          <w:szCs w:val="24"/>
          <w:lang w:eastAsia="en-US"/>
        </w:rPr>
      </w:pPr>
    </w:p>
    <w:p w:rsidR="00C77983" w:rsidRPr="00C77983" w:rsidRDefault="00C77983" w:rsidP="00C77983">
      <w:pPr>
        <w:spacing w:after="0" w:line="360" w:lineRule="auto"/>
        <w:jc w:val="center"/>
        <w:rPr>
          <w:rFonts w:eastAsia="Calibri"/>
          <w:sz w:val="24"/>
          <w:szCs w:val="24"/>
          <w:lang w:eastAsia="en-US"/>
        </w:rPr>
      </w:pPr>
    </w:p>
    <w:p w:rsidR="004B40F5" w:rsidRPr="0097109E" w:rsidRDefault="004B40F5" w:rsidP="004B40F5">
      <w:pPr>
        <w:widowControl w:val="0"/>
        <w:autoSpaceDE w:val="0"/>
        <w:autoSpaceDN w:val="0"/>
        <w:adjustRightInd w:val="0"/>
        <w:spacing w:after="0" w:line="240" w:lineRule="auto"/>
        <w:jc w:val="right"/>
        <w:rPr>
          <w:rFonts w:ascii="Times New Roman" w:hAnsi="Times New Roman"/>
          <w:sz w:val="24"/>
          <w:szCs w:val="24"/>
        </w:rPr>
      </w:pPr>
      <w:r w:rsidRPr="0097109E">
        <w:rPr>
          <w:rFonts w:ascii="Times New Roman" w:hAnsi="Times New Roman"/>
          <w:sz w:val="24"/>
          <w:szCs w:val="24"/>
        </w:rPr>
        <w:t>Приложение 1</w:t>
      </w:r>
    </w:p>
    <w:p w:rsidR="004B40F5" w:rsidRPr="0097109E" w:rsidRDefault="004B40F5" w:rsidP="004B40F5">
      <w:pPr>
        <w:widowControl w:val="0"/>
        <w:autoSpaceDE w:val="0"/>
        <w:autoSpaceDN w:val="0"/>
        <w:adjustRightInd w:val="0"/>
        <w:spacing w:after="0" w:line="240" w:lineRule="auto"/>
        <w:jc w:val="right"/>
        <w:rPr>
          <w:rFonts w:ascii="Times New Roman" w:hAnsi="Times New Roman"/>
          <w:sz w:val="24"/>
          <w:szCs w:val="24"/>
        </w:rPr>
      </w:pPr>
      <w:r w:rsidRPr="0097109E">
        <w:rPr>
          <w:rFonts w:ascii="Times New Roman" w:hAnsi="Times New Roman"/>
          <w:sz w:val="24"/>
          <w:szCs w:val="24"/>
        </w:rPr>
        <w:t xml:space="preserve">к договору о практической </w:t>
      </w:r>
    </w:p>
    <w:p w:rsidR="004B40F5" w:rsidRPr="0097109E" w:rsidRDefault="004B40F5" w:rsidP="004B40F5">
      <w:pPr>
        <w:widowControl w:val="0"/>
        <w:autoSpaceDE w:val="0"/>
        <w:autoSpaceDN w:val="0"/>
        <w:adjustRightInd w:val="0"/>
        <w:spacing w:after="0" w:line="240" w:lineRule="auto"/>
        <w:jc w:val="right"/>
        <w:rPr>
          <w:rFonts w:ascii="Times New Roman" w:hAnsi="Times New Roman"/>
          <w:sz w:val="24"/>
          <w:szCs w:val="24"/>
        </w:rPr>
      </w:pPr>
      <w:r w:rsidRPr="0097109E">
        <w:rPr>
          <w:rFonts w:ascii="Times New Roman" w:hAnsi="Times New Roman"/>
          <w:sz w:val="24"/>
          <w:szCs w:val="24"/>
        </w:rPr>
        <w:t>подготовке обучающихся</w:t>
      </w:r>
    </w:p>
    <w:p w:rsidR="004B40F5" w:rsidRPr="0097109E" w:rsidRDefault="004B40F5" w:rsidP="004B40F5">
      <w:pPr>
        <w:widowControl w:val="0"/>
        <w:autoSpaceDE w:val="0"/>
        <w:autoSpaceDN w:val="0"/>
        <w:adjustRightInd w:val="0"/>
        <w:spacing w:after="0" w:line="240" w:lineRule="auto"/>
        <w:jc w:val="right"/>
        <w:rPr>
          <w:rFonts w:ascii="Times New Roman" w:hAnsi="Times New Roman"/>
          <w:sz w:val="24"/>
          <w:szCs w:val="24"/>
        </w:rPr>
      </w:pPr>
      <w:r w:rsidRPr="0097109E">
        <w:rPr>
          <w:rFonts w:ascii="Times New Roman" w:hAnsi="Times New Roman"/>
          <w:sz w:val="24"/>
          <w:szCs w:val="24"/>
        </w:rPr>
        <w:t>от «___» _________20__ года №___</w:t>
      </w:r>
    </w:p>
    <w:p w:rsidR="004B40F5" w:rsidRPr="0097109E" w:rsidRDefault="004B40F5" w:rsidP="004B40F5">
      <w:pPr>
        <w:widowControl w:val="0"/>
        <w:autoSpaceDE w:val="0"/>
        <w:autoSpaceDN w:val="0"/>
        <w:adjustRightInd w:val="0"/>
        <w:spacing w:after="0" w:line="240" w:lineRule="auto"/>
        <w:jc w:val="right"/>
        <w:rPr>
          <w:rFonts w:ascii="Times New Roman" w:hAnsi="Times New Roman"/>
          <w:sz w:val="24"/>
          <w:szCs w:val="24"/>
        </w:rPr>
      </w:pPr>
    </w:p>
    <w:p w:rsidR="004B40F5" w:rsidRPr="0097109E" w:rsidRDefault="004B40F5" w:rsidP="004B40F5">
      <w:pPr>
        <w:widowControl w:val="0"/>
        <w:autoSpaceDE w:val="0"/>
        <w:autoSpaceDN w:val="0"/>
        <w:adjustRightInd w:val="0"/>
        <w:spacing w:after="0" w:line="240" w:lineRule="auto"/>
        <w:rPr>
          <w:rFonts w:ascii="Times New Roman" w:hAnsi="Times New Roman"/>
          <w:sz w:val="24"/>
          <w:szCs w:val="24"/>
        </w:rPr>
      </w:pPr>
    </w:p>
    <w:p w:rsidR="004B40F5" w:rsidRPr="0097109E" w:rsidRDefault="004B40F5" w:rsidP="004B40F5">
      <w:pPr>
        <w:widowControl w:val="0"/>
        <w:autoSpaceDE w:val="0"/>
        <w:autoSpaceDN w:val="0"/>
        <w:adjustRightInd w:val="0"/>
        <w:spacing w:after="0" w:line="240" w:lineRule="auto"/>
        <w:jc w:val="center"/>
        <w:rPr>
          <w:rFonts w:ascii="Times New Roman" w:hAnsi="Times New Roman"/>
          <w:sz w:val="24"/>
          <w:szCs w:val="24"/>
        </w:rPr>
      </w:pPr>
      <w:r w:rsidRPr="0097109E">
        <w:rPr>
          <w:rFonts w:ascii="Times New Roman" w:hAnsi="Times New Roman"/>
          <w:sz w:val="24"/>
          <w:szCs w:val="24"/>
        </w:rPr>
        <w:t>Перечень образовательных программ,</w:t>
      </w:r>
    </w:p>
    <w:p w:rsidR="004B40F5" w:rsidRPr="0097109E" w:rsidRDefault="004B40F5" w:rsidP="004B40F5">
      <w:pPr>
        <w:widowControl w:val="0"/>
        <w:autoSpaceDE w:val="0"/>
        <w:autoSpaceDN w:val="0"/>
        <w:adjustRightInd w:val="0"/>
        <w:spacing w:after="0" w:line="240" w:lineRule="auto"/>
        <w:jc w:val="center"/>
        <w:rPr>
          <w:rFonts w:ascii="Times New Roman" w:hAnsi="Times New Roman"/>
          <w:sz w:val="24"/>
          <w:szCs w:val="24"/>
        </w:rPr>
      </w:pPr>
      <w:r w:rsidRPr="0097109E">
        <w:rPr>
          <w:rFonts w:ascii="Times New Roman" w:hAnsi="Times New Roman"/>
          <w:sz w:val="24"/>
          <w:szCs w:val="24"/>
        </w:rPr>
        <w:t>при реализации которых организуется практическая подготовка</w:t>
      </w:r>
    </w:p>
    <w:p w:rsidR="004B40F5" w:rsidRPr="00B928E9" w:rsidRDefault="004B40F5" w:rsidP="004B40F5">
      <w:pPr>
        <w:widowControl w:val="0"/>
        <w:numPr>
          <w:ilvl w:val="0"/>
          <w:numId w:val="13"/>
        </w:numPr>
        <w:autoSpaceDE w:val="0"/>
        <w:autoSpaceDN w:val="0"/>
        <w:adjustRightInd w:val="0"/>
        <w:spacing w:after="0" w:line="240" w:lineRule="auto"/>
        <w:rPr>
          <w:rFonts w:ascii="Times New Roman" w:hAnsi="Times New Roman"/>
          <w:color w:val="FF0000"/>
          <w:sz w:val="24"/>
          <w:szCs w:val="24"/>
        </w:rPr>
      </w:pPr>
      <w:r w:rsidRPr="00B928E9">
        <w:rPr>
          <w:rFonts w:ascii="Times New Roman" w:hAnsi="Times New Roman"/>
          <w:color w:val="FF0000"/>
          <w:sz w:val="24"/>
          <w:szCs w:val="24"/>
        </w:rPr>
        <w:t>Отмеченное красным цветом убирается или корректируется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4"/>
        <w:gridCol w:w="1855"/>
        <w:gridCol w:w="3025"/>
        <w:gridCol w:w="1572"/>
        <w:gridCol w:w="1848"/>
      </w:tblGrid>
      <w:tr w:rsidR="004B40F5" w:rsidRPr="0097109E" w:rsidTr="00C77983">
        <w:tc>
          <w:tcPr>
            <w:tcW w:w="1554" w:type="dxa"/>
            <w:tcBorders>
              <w:top w:val="single" w:sz="4" w:space="0" w:color="000000"/>
              <w:left w:val="single" w:sz="4" w:space="0" w:color="000000"/>
              <w:bottom w:val="single" w:sz="4" w:space="0" w:color="000000"/>
              <w:right w:val="single" w:sz="4" w:space="0" w:color="000000"/>
            </w:tcBorders>
            <w:hideMark/>
          </w:tcPr>
          <w:p w:rsidR="004B40F5" w:rsidRPr="0097109E" w:rsidRDefault="004B40F5" w:rsidP="00C77983">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Направление подготовки</w:t>
            </w:r>
          </w:p>
        </w:tc>
        <w:tc>
          <w:tcPr>
            <w:tcW w:w="1855" w:type="dxa"/>
            <w:tcBorders>
              <w:top w:val="single" w:sz="4" w:space="0" w:color="000000"/>
              <w:left w:val="single" w:sz="4" w:space="0" w:color="000000"/>
              <w:bottom w:val="single" w:sz="4" w:space="0" w:color="000000"/>
              <w:right w:val="single" w:sz="4" w:space="0" w:color="000000"/>
            </w:tcBorders>
            <w:hideMark/>
          </w:tcPr>
          <w:p w:rsidR="004B40F5" w:rsidRPr="0097109E" w:rsidRDefault="004B40F5" w:rsidP="00C77983">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Наименование основных образовательных программ высшего образования, профиль (направленность)</w:t>
            </w:r>
          </w:p>
        </w:tc>
        <w:tc>
          <w:tcPr>
            <w:tcW w:w="3025" w:type="dxa"/>
            <w:tcBorders>
              <w:top w:val="single" w:sz="4" w:space="0" w:color="000000"/>
              <w:left w:val="single" w:sz="4" w:space="0" w:color="000000"/>
              <w:bottom w:val="single" w:sz="4" w:space="0" w:color="000000"/>
              <w:right w:val="single" w:sz="4" w:space="0" w:color="000000"/>
            </w:tcBorders>
            <w:hideMark/>
          </w:tcPr>
          <w:p w:rsidR="004B40F5" w:rsidRDefault="004B40F5" w:rsidP="00C77983">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Компоненты образовательных программ</w:t>
            </w:r>
          </w:p>
          <w:p w:rsidR="004B40F5" w:rsidRPr="00B928E9" w:rsidRDefault="004B40F5" w:rsidP="00C77983">
            <w:pPr>
              <w:widowControl w:val="0"/>
              <w:autoSpaceDE w:val="0"/>
              <w:autoSpaceDN w:val="0"/>
              <w:adjustRightInd w:val="0"/>
              <w:spacing w:after="0" w:line="240" w:lineRule="auto"/>
              <w:jc w:val="both"/>
              <w:rPr>
                <w:rFonts w:ascii="Times New Roman" w:hAnsi="Times New Roman"/>
                <w:color w:val="FF0000"/>
                <w:sz w:val="20"/>
                <w:szCs w:val="20"/>
              </w:rPr>
            </w:pPr>
          </w:p>
        </w:tc>
        <w:tc>
          <w:tcPr>
            <w:tcW w:w="1572" w:type="dxa"/>
            <w:tcBorders>
              <w:top w:val="single" w:sz="4" w:space="0" w:color="000000"/>
              <w:left w:val="single" w:sz="4" w:space="0" w:color="000000"/>
              <w:bottom w:val="single" w:sz="4" w:space="0" w:color="000000"/>
              <w:right w:val="single" w:sz="4" w:space="0" w:color="000000"/>
            </w:tcBorders>
            <w:hideMark/>
          </w:tcPr>
          <w:p w:rsidR="004B40F5" w:rsidRPr="0097109E" w:rsidRDefault="004B40F5" w:rsidP="00C77983">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Количество обучающихся, человек</w:t>
            </w:r>
          </w:p>
        </w:tc>
        <w:tc>
          <w:tcPr>
            <w:tcW w:w="1848" w:type="dxa"/>
            <w:tcBorders>
              <w:top w:val="single" w:sz="4" w:space="0" w:color="000000"/>
              <w:left w:val="single" w:sz="4" w:space="0" w:color="000000"/>
              <w:bottom w:val="single" w:sz="4" w:space="0" w:color="000000"/>
              <w:right w:val="single" w:sz="4" w:space="0" w:color="000000"/>
            </w:tcBorders>
            <w:hideMark/>
          </w:tcPr>
          <w:p w:rsidR="004B40F5" w:rsidRPr="0097109E" w:rsidRDefault="004B40F5" w:rsidP="00C77983">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Сроки организации практической подготовки</w:t>
            </w:r>
          </w:p>
        </w:tc>
      </w:tr>
      <w:tr w:rsidR="004B40F5" w:rsidRPr="00DC45DC" w:rsidTr="00C77983">
        <w:tc>
          <w:tcPr>
            <w:tcW w:w="1554" w:type="dxa"/>
            <w:tcBorders>
              <w:top w:val="single" w:sz="4" w:space="0" w:color="000000"/>
              <w:left w:val="single" w:sz="4" w:space="0" w:color="000000"/>
              <w:bottom w:val="single" w:sz="4" w:space="0" w:color="000000"/>
              <w:right w:val="single" w:sz="4" w:space="0" w:color="000000"/>
            </w:tcBorders>
            <w:vAlign w:val="center"/>
          </w:tcPr>
          <w:p w:rsidR="004B40F5" w:rsidRPr="00DC45DC" w:rsidRDefault="004B40F5" w:rsidP="00C7798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44.03.02 Психолого-педагогическое образование </w:t>
            </w:r>
            <w:r w:rsidRPr="00DC45DC">
              <w:rPr>
                <w:rFonts w:ascii="Times New Roman" w:hAnsi="Times New Roman"/>
                <w:sz w:val="18"/>
                <w:szCs w:val="18"/>
              </w:rPr>
              <w:t xml:space="preserve"> </w:t>
            </w:r>
            <w:r>
              <w:rPr>
                <w:rFonts w:ascii="Times New Roman" w:hAnsi="Times New Roman"/>
                <w:sz w:val="18"/>
                <w:szCs w:val="18"/>
              </w:rPr>
              <w:t xml:space="preserve"> </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4B40F5" w:rsidRPr="0009531E" w:rsidRDefault="004B40F5" w:rsidP="00C77983">
            <w:pPr>
              <w:jc w:val="both"/>
              <w:rPr>
                <w:rFonts w:ascii="Times New Roman" w:hAnsi="Times New Roman"/>
                <w:sz w:val="20"/>
                <w:szCs w:val="20"/>
              </w:rPr>
            </w:pPr>
            <w:r w:rsidRPr="0009531E">
              <w:rPr>
                <w:rFonts w:ascii="Times New Roman" w:hAnsi="Times New Roman"/>
                <w:sz w:val="20"/>
                <w:szCs w:val="20"/>
              </w:rPr>
              <w:t>«</w:t>
            </w:r>
            <w:r>
              <w:rPr>
                <w:rFonts w:ascii="Times New Roman" w:hAnsi="Times New Roman"/>
                <w:sz w:val="20"/>
                <w:szCs w:val="20"/>
              </w:rPr>
              <w:t>Психология образования</w:t>
            </w:r>
            <w:r w:rsidRPr="0009531E">
              <w:rPr>
                <w:rFonts w:ascii="Times New Roman" w:hAnsi="Times New Roman"/>
                <w:sz w:val="20"/>
                <w:szCs w:val="20"/>
              </w:rPr>
              <w:t xml:space="preserve">» </w:t>
            </w:r>
          </w:p>
          <w:p w:rsidR="004B40F5" w:rsidRPr="00DC45DC" w:rsidRDefault="004B40F5" w:rsidP="00C77983">
            <w:pPr>
              <w:widowControl w:val="0"/>
              <w:autoSpaceDE w:val="0"/>
              <w:autoSpaceDN w:val="0"/>
              <w:adjustRightInd w:val="0"/>
              <w:spacing w:after="0" w:line="240" w:lineRule="auto"/>
              <w:rPr>
                <w:rFonts w:ascii="Times New Roman" w:hAnsi="Times New Roman"/>
                <w:sz w:val="18"/>
                <w:szCs w:val="18"/>
              </w:rPr>
            </w:pPr>
          </w:p>
        </w:tc>
        <w:tc>
          <w:tcPr>
            <w:tcW w:w="3025" w:type="dxa"/>
            <w:tcBorders>
              <w:top w:val="single" w:sz="4" w:space="0" w:color="000000"/>
              <w:left w:val="single" w:sz="4" w:space="0" w:color="000000"/>
              <w:bottom w:val="single" w:sz="4" w:space="0" w:color="000000"/>
              <w:right w:val="single" w:sz="4" w:space="0" w:color="000000"/>
            </w:tcBorders>
            <w:vAlign w:val="center"/>
            <w:hideMark/>
          </w:tcPr>
          <w:p w:rsidR="004B40F5" w:rsidRPr="004B40F5" w:rsidRDefault="004B40F5" w:rsidP="004B40F5">
            <w:pPr>
              <w:pStyle w:val="ab"/>
              <w:numPr>
                <w:ilvl w:val="0"/>
                <w:numId w:val="36"/>
              </w:numPr>
              <w:spacing w:after="0" w:line="240" w:lineRule="auto"/>
              <w:jc w:val="both"/>
              <w:rPr>
                <w:rFonts w:ascii="Times New Roman" w:hAnsi="Times New Roman"/>
                <w:spacing w:val="-11"/>
                <w:sz w:val="20"/>
                <w:szCs w:val="20"/>
              </w:rPr>
            </w:pPr>
            <w:r w:rsidRPr="004B40F5">
              <w:rPr>
                <w:rFonts w:ascii="Times New Roman" w:hAnsi="Times New Roman"/>
                <w:spacing w:val="-11"/>
                <w:sz w:val="20"/>
                <w:szCs w:val="20"/>
              </w:rPr>
              <w:t xml:space="preserve">Знакомство с общеобразовательной организацией (базой практики). </w:t>
            </w:r>
          </w:p>
          <w:p w:rsidR="004B40F5" w:rsidRPr="004B40F5" w:rsidRDefault="004B40F5" w:rsidP="004B40F5">
            <w:pPr>
              <w:pStyle w:val="ab"/>
              <w:spacing w:after="0" w:line="240" w:lineRule="auto"/>
              <w:ind w:left="360"/>
              <w:jc w:val="both"/>
              <w:rPr>
                <w:rFonts w:ascii="Times New Roman" w:hAnsi="Times New Roman"/>
                <w:spacing w:val="-11"/>
                <w:sz w:val="20"/>
                <w:szCs w:val="20"/>
              </w:rPr>
            </w:pPr>
            <w:r w:rsidRPr="004B40F5">
              <w:rPr>
                <w:rFonts w:ascii="Times New Roman" w:hAnsi="Times New Roman"/>
                <w:spacing w:val="-11"/>
                <w:sz w:val="20"/>
                <w:szCs w:val="20"/>
              </w:rPr>
              <w:t xml:space="preserve">Результат:  визитная карточка образовательной  организации. </w:t>
            </w:r>
          </w:p>
          <w:p w:rsidR="004B40F5" w:rsidRPr="004B40F5" w:rsidRDefault="004B40F5" w:rsidP="004B40F5">
            <w:pPr>
              <w:pStyle w:val="ab"/>
              <w:numPr>
                <w:ilvl w:val="0"/>
                <w:numId w:val="36"/>
              </w:numPr>
              <w:spacing w:after="0" w:line="240" w:lineRule="auto"/>
              <w:jc w:val="both"/>
              <w:rPr>
                <w:rFonts w:ascii="Times New Roman" w:hAnsi="Times New Roman"/>
                <w:spacing w:val="2"/>
                <w:sz w:val="20"/>
                <w:szCs w:val="20"/>
              </w:rPr>
            </w:pPr>
            <w:r w:rsidRPr="004B40F5">
              <w:rPr>
                <w:rFonts w:ascii="Times New Roman" w:hAnsi="Times New Roman"/>
                <w:sz w:val="20"/>
                <w:szCs w:val="20"/>
              </w:rPr>
              <w:t>Изучение с</w:t>
            </w:r>
            <w:r w:rsidRPr="004B40F5">
              <w:rPr>
                <w:rFonts w:ascii="Times New Roman" w:hAnsi="Times New Roman"/>
                <w:color w:val="000000"/>
                <w:spacing w:val="-2"/>
                <w:sz w:val="20"/>
                <w:szCs w:val="20"/>
              </w:rPr>
              <w:t>пецифики деятельности педагога-психолога</w:t>
            </w:r>
            <w:r w:rsidRPr="004B40F5">
              <w:rPr>
                <w:rFonts w:ascii="Times New Roman" w:hAnsi="Times New Roman"/>
                <w:spacing w:val="2"/>
                <w:sz w:val="20"/>
                <w:szCs w:val="20"/>
              </w:rPr>
              <w:t>.</w:t>
            </w:r>
          </w:p>
          <w:p w:rsidR="004B40F5" w:rsidRPr="004B40F5" w:rsidRDefault="004B40F5" w:rsidP="004B40F5">
            <w:pPr>
              <w:spacing w:after="0" w:line="240" w:lineRule="auto"/>
              <w:jc w:val="both"/>
              <w:rPr>
                <w:rFonts w:ascii="Times New Roman" w:hAnsi="Times New Roman"/>
                <w:spacing w:val="2"/>
                <w:sz w:val="20"/>
                <w:szCs w:val="20"/>
              </w:rPr>
            </w:pPr>
            <w:r w:rsidRPr="004B40F5">
              <w:rPr>
                <w:rFonts w:ascii="Times New Roman" w:hAnsi="Times New Roman"/>
                <w:spacing w:val="2"/>
                <w:sz w:val="20"/>
                <w:szCs w:val="20"/>
              </w:rPr>
              <w:t xml:space="preserve"> Результат: описание специфики  деятельности педагога-психолога    (в свободной форме).</w:t>
            </w:r>
            <w:r w:rsidRPr="004B40F5">
              <w:rPr>
                <w:rFonts w:ascii="Times New Roman" w:hAnsi="Times New Roman"/>
                <w:spacing w:val="-11"/>
                <w:sz w:val="20"/>
                <w:szCs w:val="20"/>
              </w:rPr>
              <w:t>.</w:t>
            </w:r>
          </w:p>
          <w:p w:rsidR="004B40F5" w:rsidRPr="004B40F5" w:rsidRDefault="004B40F5" w:rsidP="004B40F5">
            <w:pPr>
              <w:pStyle w:val="ab"/>
              <w:numPr>
                <w:ilvl w:val="0"/>
                <w:numId w:val="36"/>
              </w:numPr>
              <w:spacing w:after="0" w:line="240" w:lineRule="auto"/>
              <w:jc w:val="both"/>
              <w:rPr>
                <w:rFonts w:ascii="Times New Roman" w:hAnsi="Times New Roman"/>
                <w:spacing w:val="-11"/>
                <w:sz w:val="20"/>
                <w:szCs w:val="20"/>
              </w:rPr>
            </w:pPr>
            <w:r w:rsidRPr="004B40F5">
              <w:rPr>
                <w:rFonts w:ascii="Times New Roman" w:hAnsi="Times New Roman"/>
                <w:color w:val="000000"/>
                <w:spacing w:val="-2"/>
                <w:sz w:val="20"/>
                <w:szCs w:val="20"/>
              </w:rPr>
              <w:t>Наблюдение за  детьми в различных видах деятельности</w:t>
            </w:r>
            <w:r w:rsidRPr="004B40F5">
              <w:rPr>
                <w:rFonts w:ascii="Times New Roman" w:hAnsi="Times New Roman"/>
                <w:spacing w:val="-11"/>
                <w:sz w:val="20"/>
                <w:szCs w:val="20"/>
              </w:rPr>
              <w:t xml:space="preserve">. </w:t>
            </w:r>
          </w:p>
          <w:p w:rsidR="004B40F5" w:rsidRPr="004B40F5" w:rsidRDefault="004B40F5" w:rsidP="004B40F5">
            <w:pPr>
              <w:spacing w:after="0" w:line="240" w:lineRule="auto"/>
              <w:jc w:val="both"/>
              <w:rPr>
                <w:rFonts w:ascii="Times New Roman" w:hAnsi="Times New Roman"/>
                <w:spacing w:val="-11"/>
                <w:sz w:val="20"/>
                <w:szCs w:val="20"/>
              </w:rPr>
            </w:pPr>
            <w:r w:rsidRPr="004B40F5">
              <w:rPr>
                <w:rFonts w:ascii="Times New Roman" w:hAnsi="Times New Roman"/>
                <w:spacing w:val="2"/>
                <w:sz w:val="20"/>
                <w:szCs w:val="20"/>
              </w:rPr>
              <w:t>Результат: составление психолого-педагогической характеристики на ребенка-дошкольника.</w:t>
            </w:r>
          </w:p>
          <w:p w:rsidR="004B40F5" w:rsidRPr="004B40F5" w:rsidRDefault="004B40F5" w:rsidP="004B40F5">
            <w:pPr>
              <w:pStyle w:val="ab"/>
              <w:numPr>
                <w:ilvl w:val="0"/>
                <w:numId w:val="36"/>
              </w:numPr>
              <w:spacing w:after="0" w:line="240" w:lineRule="auto"/>
              <w:jc w:val="both"/>
              <w:rPr>
                <w:rFonts w:ascii="Times New Roman" w:hAnsi="Times New Roman"/>
                <w:spacing w:val="2"/>
                <w:sz w:val="20"/>
                <w:szCs w:val="20"/>
              </w:rPr>
            </w:pPr>
            <w:r w:rsidRPr="004B40F5">
              <w:rPr>
                <w:rFonts w:ascii="Times New Roman" w:hAnsi="Times New Roman"/>
                <w:spacing w:val="2"/>
                <w:sz w:val="20"/>
                <w:szCs w:val="20"/>
              </w:rPr>
              <w:t>Проведение психодиагностических методик с детьми подготовительной гр</w:t>
            </w:r>
          </w:p>
          <w:p w:rsidR="004B40F5" w:rsidRPr="004B40F5" w:rsidRDefault="004B40F5" w:rsidP="004B40F5">
            <w:pPr>
              <w:spacing w:after="0" w:line="240" w:lineRule="auto"/>
              <w:jc w:val="both"/>
              <w:rPr>
                <w:rFonts w:ascii="Times New Roman" w:hAnsi="Times New Roman"/>
                <w:spacing w:val="2"/>
                <w:sz w:val="20"/>
                <w:szCs w:val="20"/>
              </w:rPr>
            </w:pPr>
            <w:r w:rsidRPr="004B40F5">
              <w:rPr>
                <w:rFonts w:ascii="Times New Roman" w:hAnsi="Times New Roman"/>
                <w:spacing w:val="2"/>
                <w:sz w:val="20"/>
                <w:szCs w:val="20"/>
              </w:rPr>
              <w:t>группы дошкольной организации , анализ и интерпретация методик («</w:t>
            </w:r>
            <w:r w:rsidRPr="004B40F5">
              <w:rPr>
                <w:rFonts w:ascii="Times New Roman" w:hAnsi="Times New Roman"/>
                <w:bCs/>
                <w:sz w:val="20"/>
                <w:szCs w:val="20"/>
              </w:rPr>
              <w:t>Методика «Графический диктант» Д. Б. Эльконина, методика «Рукавички» Г.А. Цукерман</w:t>
            </w:r>
            <w:r w:rsidRPr="004B40F5">
              <w:rPr>
                <w:rFonts w:ascii="Times New Roman" w:hAnsi="Times New Roman"/>
                <w:spacing w:val="2"/>
                <w:sz w:val="20"/>
                <w:szCs w:val="20"/>
              </w:rPr>
              <w:t xml:space="preserve">). </w:t>
            </w:r>
          </w:p>
          <w:p w:rsidR="004B40F5" w:rsidRPr="004B40F5" w:rsidRDefault="004B40F5" w:rsidP="004B40F5">
            <w:pPr>
              <w:spacing w:after="0" w:line="240" w:lineRule="auto"/>
              <w:jc w:val="both"/>
              <w:rPr>
                <w:rFonts w:ascii="Times New Roman" w:hAnsi="Times New Roman"/>
                <w:spacing w:val="2"/>
                <w:sz w:val="20"/>
                <w:szCs w:val="20"/>
              </w:rPr>
            </w:pPr>
            <w:r w:rsidRPr="004B40F5">
              <w:rPr>
                <w:rFonts w:ascii="Times New Roman" w:hAnsi="Times New Roman"/>
                <w:spacing w:val="2"/>
                <w:sz w:val="20"/>
                <w:szCs w:val="20"/>
              </w:rPr>
              <w:t>Результат: описание хода исследования, обработка результатов диагностики (протокол исследования, качественное описание результатов).</w:t>
            </w:r>
          </w:p>
          <w:p w:rsidR="004B40F5" w:rsidRPr="004B40F5" w:rsidRDefault="004B40F5" w:rsidP="00C77983">
            <w:pPr>
              <w:pStyle w:val="31"/>
              <w:shd w:val="clear" w:color="auto" w:fill="auto"/>
              <w:spacing w:after="0" w:line="240" w:lineRule="auto"/>
              <w:jc w:val="both"/>
              <w:rPr>
                <w:spacing w:val="-2"/>
                <w:sz w:val="20"/>
                <w:szCs w:val="20"/>
              </w:rPr>
            </w:pPr>
          </w:p>
        </w:tc>
        <w:tc>
          <w:tcPr>
            <w:tcW w:w="1572" w:type="dxa"/>
            <w:tcBorders>
              <w:top w:val="single" w:sz="4" w:space="0" w:color="000000"/>
              <w:left w:val="single" w:sz="4" w:space="0" w:color="000000"/>
              <w:bottom w:val="single" w:sz="4" w:space="0" w:color="000000"/>
              <w:right w:val="single" w:sz="4" w:space="0" w:color="000000"/>
            </w:tcBorders>
            <w:vAlign w:val="center"/>
            <w:hideMark/>
          </w:tcPr>
          <w:p w:rsidR="004B40F5" w:rsidRPr="00B928E9" w:rsidRDefault="004B40F5" w:rsidP="00C77983">
            <w:pPr>
              <w:widowControl w:val="0"/>
              <w:autoSpaceDE w:val="0"/>
              <w:autoSpaceDN w:val="0"/>
              <w:adjustRightInd w:val="0"/>
              <w:spacing w:after="0" w:line="240" w:lineRule="auto"/>
              <w:rPr>
                <w:rFonts w:ascii="Times New Roman" w:hAnsi="Times New Roman"/>
                <w:color w:val="FF0000"/>
                <w:sz w:val="18"/>
                <w:szCs w:val="18"/>
              </w:rPr>
            </w:pPr>
            <w:r w:rsidRPr="00B928E9">
              <w:rPr>
                <w:rFonts w:ascii="Times New Roman" w:hAnsi="Times New Roman"/>
                <w:color w:val="FF0000"/>
                <w:sz w:val="18"/>
                <w:szCs w:val="18"/>
              </w:rPr>
              <w:t>Не более 30</w:t>
            </w:r>
          </w:p>
        </w:tc>
        <w:tc>
          <w:tcPr>
            <w:tcW w:w="1848" w:type="dxa"/>
            <w:tcBorders>
              <w:top w:val="single" w:sz="4" w:space="0" w:color="000000"/>
              <w:left w:val="single" w:sz="4" w:space="0" w:color="000000"/>
              <w:bottom w:val="single" w:sz="4" w:space="0" w:color="000000"/>
              <w:right w:val="single" w:sz="4" w:space="0" w:color="000000"/>
            </w:tcBorders>
            <w:vAlign w:val="center"/>
            <w:hideMark/>
          </w:tcPr>
          <w:p w:rsidR="004B40F5" w:rsidRPr="00B928E9" w:rsidRDefault="004B40F5" w:rsidP="00C77983">
            <w:pPr>
              <w:widowControl w:val="0"/>
              <w:autoSpaceDE w:val="0"/>
              <w:autoSpaceDN w:val="0"/>
              <w:adjustRightInd w:val="0"/>
              <w:spacing w:after="0" w:line="240" w:lineRule="auto"/>
              <w:rPr>
                <w:rFonts w:ascii="Times New Roman" w:hAnsi="Times New Roman"/>
                <w:color w:val="FF0000"/>
                <w:sz w:val="18"/>
                <w:szCs w:val="18"/>
              </w:rPr>
            </w:pPr>
            <w:r w:rsidRPr="00B928E9">
              <w:rPr>
                <w:rFonts w:ascii="Times New Roman" w:hAnsi="Times New Roman"/>
                <w:color w:val="FF0000"/>
                <w:sz w:val="18"/>
                <w:szCs w:val="18"/>
              </w:rPr>
              <w:t>В соответствии с календарным учебным графиком</w:t>
            </w:r>
          </w:p>
        </w:tc>
      </w:tr>
    </w:tbl>
    <w:p w:rsidR="004B40F5" w:rsidRPr="00DC45DC" w:rsidRDefault="004B40F5" w:rsidP="004B40F5">
      <w:pPr>
        <w:widowControl w:val="0"/>
        <w:autoSpaceDE w:val="0"/>
        <w:autoSpaceDN w:val="0"/>
        <w:adjustRightInd w:val="0"/>
        <w:spacing w:after="0" w:line="240" w:lineRule="auto"/>
        <w:rPr>
          <w:rFonts w:ascii="Times New Roman" w:hAnsi="Times New Roman"/>
          <w:sz w:val="18"/>
          <w:szCs w:val="18"/>
        </w:rPr>
      </w:pPr>
      <w:r w:rsidRPr="00DC45DC">
        <w:rPr>
          <w:rFonts w:ascii="Times New Roman" w:hAnsi="Times New Roman"/>
          <w:sz w:val="18"/>
          <w:szCs w:val="18"/>
        </w:rPr>
        <w:br w:type="page"/>
      </w:r>
    </w:p>
    <w:p w:rsidR="004B40F5" w:rsidRPr="0097109E" w:rsidRDefault="004B40F5" w:rsidP="004B40F5">
      <w:pPr>
        <w:widowControl w:val="0"/>
        <w:autoSpaceDE w:val="0"/>
        <w:autoSpaceDN w:val="0"/>
        <w:adjustRightInd w:val="0"/>
        <w:spacing w:after="0" w:line="240" w:lineRule="auto"/>
        <w:ind w:firstLine="4536"/>
        <w:rPr>
          <w:rFonts w:ascii="Times New Roman" w:hAnsi="Times New Roman"/>
          <w:sz w:val="24"/>
          <w:szCs w:val="24"/>
        </w:rPr>
      </w:pPr>
    </w:p>
    <w:p w:rsidR="004B40F5" w:rsidRPr="0097109E" w:rsidRDefault="004B40F5" w:rsidP="004B40F5">
      <w:pPr>
        <w:widowControl w:val="0"/>
        <w:autoSpaceDE w:val="0"/>
        <w:autoSpaceDN w:val="0"/>
        <w:adjustRightInd w:val="0"/>
        <w:spacing w:after="0" w:line="240" w:lineRule="auto"/>
        <w:ind w:firstLine="4536"/>
        <w:jc w:val="right"/>
        <w:rPr>
          <w:rFonts w:ascii="Times New Roman" w:hAnsi="Times New Roman"/>
          <w:sz w:val="24"/>
          <w:szCs w:val="24"/>
        </w:rPr>
      </w:pPr>
      <w:r w:rsidRPr="0097109E">
        <w:rPr>
          <w:rFonts w:ascii="Times New Roman" w:hAnsi="Times New Roman"/>
          <w:sz w:val="24"/>
          <w:szCs w:val="24"/>
        </w:rPr>
        <w:t xml:space="preserve">Приложение 2 </w:t>
      </w:r>
    </w:p>
    <w:p w:rsidR="004B40F5" w:rsidRPr="0097109E" w:rsidRDefault="004B40F5" w:rsidP="004B40F5">
      <w:pPr>
        <w:widowControl w:val="0"/>
        <w:autoSpaceDE w:val="0"/>
        <w:autoSpaceDN w:val="0"/>
        <w:adjustRightInd w:val="0"/>
        <w:spacing w:after="0" w:line="240" w:lineRule="auto"/>
        <w:ind w:left="4550" w:hanging="14"/>
        <w:rPr>
          <w:rFonts w:ascii="Times New Roman" w:hAnsi="Times New Roman"/>
          <w:sz w:val="24"/>
          <w:szCs w:val="24"/>
        </w:rPr>
      </w:pPr>
      <w:r w:rsidRPr="0097109E">
        <w:rPr>
          <w:rFonts w:ascii="Times New Roman" w:hAnsi="Times New Roman"/>
          <w:sz w:val="24"/>
          <w:szCs w:val="24"/>
        </w:rPr>
        <w:t>к Договору о практической подготовке обучающихся</w:t>
      </w:r>
    </w:p>
    <w:p w:rsidR="004B40F5" w:rsidRPr="0097109E" w:rsidRDefault="004B40F5" w:rsidP="004B40F5">
      <w:pPr>
        <w:widowControl w:val="0"/>
        <w:autoSpaceDE w:val="0"/>
        <w:autoSpaceDN w:val="0"/>
        <w:adjustRightInd w:val="0"/>
        <w:spacing w:after="0" w:line="240" w:lineRule="auto"/>
        <w:ind w:firstLine="4536"/>
        <w:rPr>
          <w:rFonts w:ascii="Times New Roman" w:hAnsi="Times New Roman"/>
          <w:sz w:val="24"/>
          <w:szCs w:val="24"/>
        </w:rPr>
      </w:pPr>
      <w:r w:rsidRPr="0097109E">
        <w:rPr>
          <w:rFonts w:ascii="Times New Roman" w:hAnsi="Times New Roman"/>
          <w:sz w:val="24"/>
          <w:szCs w:val="24"/>
        </w:rPr>
        <w:t>от «____» _________ 20____ г. № _____</w:t>
      </w:r>
    </w:p>
    <w:p w:rsidR="004B40F5" w:rsidRPr="0097109E" w:rsidRDefault="004B40F5" w:rsidP="004B40F5">
      <w:pPr>
        <w:widowControl w:val="0"/>
        <w:autoSpaceDE w:val="0"/>
        <w:autoSpaceDN w:val="0"/>
        <w:adjustRightInd w:val="0"/>
        <w:spacing w:after="0" w:line="240" w:lineRule="auto"/>
        <w:rPr>
          <w:rFonts w:ascii="Times New Roman" w:hAnsi="Times New Roman"/>
          <w:sz w:val="24"/>
          <w:szCs w:val="24"/>
        </w:rPr>
      </w:pPr>
    </w:p>
    <w:p w:rsidR="004B40F5" w:rsidRPr="0097109E" w:rsidRDefault="004B40F5" w:rsidP="004B40F5">
      <w:pPr>
        <w:widowControl w:val="0"/>
        <w:autoSpaceDE w:val="0"/>
        <w:autoSpaceDN w:val="0"/>
        <w:adjustRightInd w:val="0"/>
        <w:spacing w:after="0" w:line="240" w:lineRule="auto"/>
        <w:rPr>
          <w:rFonts w:ascii="Times New Roman" w:hAnsi="Times New Roman"/>
          <w:sz w:val="24"/>
          <w:szCs w:val="24"/>
        </w:rPr>
      </w:pPr>
    </w:p>
    <w:p w:rsidR="004B40F5" w:rsidRPr="0097109E" w:rsidRDefault="004B40F5" w:rsidP="004B40F5">
      <w:pPr>
        <w:widowControl w:val="0"/>
        <w:autoSpaceDE w:val="0"/>
        <w:autoSpaceDN w:val="0"/>
        <w:adjustRightInd w:val="0"/>
        <w:spacing w:after="0" w:line="240" w:lineRule="auto"/>
        <w:jc w:val="center"/>
        <w:rPr>
          <w:rFonts w:ascii="Times New Roman" w:hAnsi="Times New Roman"/>
          <w:sz w:val="24"/>
          <w:szCs w:val="24"/>
        </w:rPr>
      </w:pPr>
      <w:r w:rsidRPr="0097109E">
        <w:rPr>
          <w:rFonts w:ascii="Times New Roman" w:hAnsi="Times New Roman"/>
          <w:sz w:val="24"/>
          <w:szCs w:val="24"/>
        </w:rPr>
        <w:t>Перечень помещений для организации практической подготовки</w:t>
      </w:r>
    </w:p>
    <w:p w:rsidR="004B40F5" w:rsidRPr="0097109E" w:rsidRDefault="004B40F5" w:rsidP="004B40F5">
      <w:pPr>
        <w:widowControl w:val="0"/>
        <w:autoSpaceDE w:val="0"/>
        <w:autoSpaceDN w:val="0"/>
        <w:adjustRightInd w:val="0"/>
        <w:spacing w:after="0" w:line="240" w:lineRule="auto"/>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9"/>
        <w:gridCol w:w="2141"/>
        <w:gridCol w:w="2285"/>
        <w:gridCol w:w="2713"/>
      </w:tblGrid>
      <w:tr w:rsidR="004B40F5" w:rsidRPr="0097109E" w:rsidTr="00C77983">
        <w:tc>
          <w:tcPr>
            <w:tcW w:w="1479" w:type="pct"/>
            <w:tcBorders>
              <w:top w:val="single" w:sz="4" w:space="0" w:color="000000"/>
              <w:left w:val="single" w:sz="4" w:space="0" w:color="000000"/>
              <w:bottom w:val="single" w:sz="4" w:space="0" w:color="000000"/>
              <w:right w:val="single" w:sz="4" w:space="0" w:color="000000"/>
            </w:tcBorders>
            <w:hideMark/>
          </w:tcPr>
          <w:p w:rsidR="004B40F5" w:rsidRPr="0097109E" w:rsidRDefault="004B40F5" w:rsidP="00C77983">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 xml:space="preserve">Профильная организация </w:t>
            </w:r>
          </w:p>
        </w:tc>
        <w:tc>
          <w:tcPr>
            <w:tcW w:w="1056" w:type="pct"/>
            <w:tcBorders>
              <w:top w:val="single" w:sz="4" w:space="0" w:color="000000"/>
              <w:left w:val="single" w:sz="4" w:space="0" w:color="000000"/>
              <w:bottom w:val="single" w:sz="4" w:space="0" w:color="000000"/>
              <w:right w:val="single" w:sz="4" w:space="0" w:color="000000"/>
            </w:tcBorders>
            <w:hideMark/>
          </w:tcPr>
          <w:p w:rsidR="004B40F5" w:rsidRPr="0097109E" w:rsidRDefault="004B40F5" w:rsidP="00C77983">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Структурные подразделения</w:t>
            </w:r>
          </w:p>
        </w:tc>
        <w:tc>
          <w:tcPr>
            <w:tcW w:w="1127" w:type="pct"/>
            <w:tcBorders>
              <w:top w:val="single" w:sz="4" w:space="0" w:color="000000"/>
              <w:left w:val="single" w:sz="4" w:space="0" w:color="000000"/>
              <w:bottom w:val="single" w:sz="4" w:space="0" w:color="000000"/>
              <w:right w:val="single" w:sz="4" w:space="0" w:color="000000"/>
            </w:tcBorders>
            <w:hideMark/>
          </w:tcPr>
          <w:p w:rsidR="004B40F5" w:rsidRPr="0097109E" w:rsidRDefault="004B40F5" w:rsidP="00C77983">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Адрес местонахождения</w:t>
            </w:r>
          </w:p>
        </w:tc>
        <w:tc>
          <w:tcPr>
            <w:tcW w:w="1338" w:type="pct"/>
            <w:tcBorders>
              <w:top w:val="single" w:sz="4" w:space="0" w:color="000000"/>
              <w:left w:val="single" w:sz="4" w:space="0" w:color="000000"/>
              <w:bottom w:val="single" w:sz="4" w:space="0" w:color="000000"/>
              <w:right w:val="single" w:sz="4" w:space="0" w:color="000000"/>
            </w:tcBorders>
            <w:hideMark/>
          </w:tcPr>
          <w:p w:rsidR="004B40F5" w:rsidRPr="0097109E" w:rsidRDefault="004B40F5" w:rsidP="00C77983">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 xml:space="preserve">Помещения </w:t>
            </w:r>
          </w:p>
        </w:tc>
      </w:tr>
      <w:tr w:rsidR="004B40F5" w:rsidRPr="0097109E" w:rsidTr="00C77983">
        <w:tc>
          <w:tcPr>
            <w:tcW w:w="1479" w:type="pct"/>
            <w:tcBorders>
              <w:top w:val="single" w:sz="4" w:space="0" w:color="000000"/>
              <w:left w:val="single" w:sz="4" w:space="0" w:color="000000"/>
              <w:bottom w:val="single" w:sz="4" w:space="0" w:color="000000"/>
              <w:right w:val="single" w:sz="4" w:space="0" w:color="000000"/>
            </w:tcBorders>
            <w:hideMark/>
          </w:tcPr>
          <w:p w:rsidR="004B40F5" w:rsidRPr="0097109E" w:rsidRDefault="004B40F5" w:rsidP="00C77983">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 xml:space="preserve"> </w:t>
            </w:r>
            <w:r>
              <w:rPr>
                <w:rFonts w:ascii="Times New Roman" w:hAnsi="Times New Roman"/>
                <w:sz w:val="20"/>
                <w:szCs w:val="20"/>
              </w:rPr>
              <w:t>БОУ «Средняя общеобразовательная школа № 1»</w:t>
            </w:r>
            <w:r w:rsidRPr="0097109E">
              <w:rPr>
                <w:rFonts w:ascii="Times New Roman" w:hAnsi="Times New Roman"/>
                <w:sz w:val="20"/>
                <w:szCs w:val="20"/>
              </w:rPr>
              <w:t xml:space="preserve"> </w:t>
            </w:r>
          </w:p>
          <w:p w:rsidR="004B40F5" w:rsidRPr="00B928E9" w:rsidRDefault="004B40F5" w:rsidP="00C77983">
            <w:pPr>
              <w:widowControl w:val="0"/>
              <w:autoSpaceDE w:val="0"/>
              <w:autoSpaceDN w:val="0"/>
              <w:adjustRightInd w:val="0"/>
              <w:spacing w:after="0" w:line="240" w:lineRule="auto"/>
              <w:jc w:val="center"/>
              <w:rPr>
                <w:rFonts w:ascii="Times New Roman" w:hAnsi="Times New Roman"/>
                <w:color w:val="FF0000"/>
                <w:sz w:val="20"/>
                <w:szCs w:val="20"/>
              </w:rPr>
            </w:pPr>
            <w:r w:rsidRPr="00B928E9">
              <w:rPr>
                <w:rFonts w:ascii="Times New Roman" w:hAnsi="Times New Roman"/>
                <w:color w:val="FF0000"/>
                <w:sz w:val="20"/>
                <w:szCs w:val="20"/>
              </w:rPr>
              <w:t>пример!!!!</w:t>
            </w:r>
          </w:p>
        </w:tc>
        <w:tc>
          <w:tcPr>
            <w:tcW w:w="1056" w:type="pct"/>
            <w:tcBorders>
              <w:top w:val="single" w:sz="4" w:space="0" w:color="000000"/>
              <w:left w:val="single" w:sz="4" w:space="0" w:color="000000"/>
              <w:bottom w:val="single" w:sz="4" w:space="0" w:color="000000"/>
              <w:right w:val="single" w:sz="4" w:space="0" w:color="000000"/>
            </w:tcBorders>
            <w:hideMark/>
          </w:tcPr>
          <w:p w:rsidR="004B40F5" w:rsidRPr="0097109E" w:rsidRDefault="004B40F5" w:rsidP="00C77983">
            <w:pPr>
              <w:widowControl w:val="0"/>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Социально-психологическая служба школы</w:t>
            </w:r>
          </w:p>
          <w:p w:rsidR="004B40F5" w:rsidRPr="00B928E9" w:rsidRDefault="004B40F5" w:rsidP="00C77983">
            <w:pPr>
              <w:widowControl w:val="0"/>
              <w:autoSpaceDE w:val="0"/>
              <w:autoSpaceDN w:val="0"/>
              <w:adjustRightInd w:val="0"/>
              <w:spacing w:after="0" w:line="240" w:lineRule="auto"/>
              <w:jc w:val="center"/>
              <w:rPr>
                <w:rFonts w:ascii="Times New Roman" w:hAnsi="Times New Roman"/>
                <w:b/>
                <w:color w:val="FF0000"/>
                <w:sz w:val="20"/>
                <w:szCs w:val="20"/>
              </w:rPr>
            </w:pPr>
            <w:r w:rsidRPr="00B928E9">
              <w:rPr>
                <w:rFonts w:ascii="Times New Roman" w:hAnsi="Times New Roman"/>
                <w:bCs/>
                <w:color w:val="FF0000"/>
                <w:sz w:val="20"/>
                <w:szCs w:val="20"/>
              </w:rPr>
              <w:t xml:space="preserve">пример!!!  </w:t>
            </w:r>
          </w:p>
        </w:tc>
        <w:tc>
          <w:tcPr>
            <w:tcW w:w="1127" w:type="pct"/>
            <w:tcBorders>
              <w:top w:val="single" w:sz="4" w:space="0" w:color="000000"/>
              <w:left w:val="single" w:sz="4" w:space="0" w:color="000000"/>
              <w:bottom w:val="single" w:sz="4" w:space="0" w:color="000000"/>
              <w:right w:val="single" w:sz="4" w:space="0" w:color="000000"/>
            </w:tcBorders>
            <w:hideMark/>
          </w:tcPr>
          <w:p w:rsidR="004B40F5" w:rsidRPr="00B928E9" w:rsidRDefault="00100E8F" w:rsidP="00C77983">
            <w:pPr>
              <w:widowControl w:val="0"/>
              <w:autoSpaceDE w:val="0"/>
              <w:autoSpaceDN w:val="0"/>
              <w:adjustRightInd w:val="0"/>
              <w:spacing w:after="0" w:line="240" w:lineRule="auto"/>
              <w:jc w:val="center"/>
              <w:rPr>
                <w:rFonts w:ascii="Times New Roman" w:hAnsi="Times New Roman"/>
                <w:color w:val="FF0000"/>
                <w:sz w:val="20"/>
                <w:szCs w:val="20"/>
              </w:rPr>
            </w:pPr>
            <w:hyperlink r:id="rId26" w:history="1"/>
            <w:r w:rsidR="004B40F5" w:rsidRPr="0097109E">
              <w:rPr>
                <w:rFonts w:ascii="Times New Roman" w:hAnsi="Times New Roman"/>
                <w:sz w:val="20"/>
                <w:szCs w:val="20"/>
              </w:rPr>
              <w:t xml:space="preserve"> </w:t>
            </w:r>
            <w:r w:rsidR="004B40F5" w:rsidRPr="00B928E9">
              <w:rPr>
                <w:rFonts w:ascii="Times New Roman" w:hAnsi="Times New Roman"/>
                <w:color w:val="FF0000"/>
                <w:sz w:val="20"/>
                <w:szCs w:val="20"/>
              </w:rPr>
              <w:t xml:space="preserve">644099, </w:t>
            </w:r>
            <w:r w:rsidR="004B40F5" w:rsidRPr="00B928E9">
              <w:rPr>
                <w:rFonts w:ascii="Times New Roman" w:hAnsi="Times New Roman"/>
                <w:bCs/>
                <w:color w:val="FF0000"/>
                <w:sz w:val="20"/>
                <w:szCs w:val="20"/>
              </w:rPr>
              <w:t>Омская</w:t>
            </w:r>
            <w:r w:rsidR="004B40F5" w:rsidRPr="00B928E9">
              <w:rPr>
                <w:rFonts w:ascii="Times New Roman" w:hAnsi="Times New Roman"/>
                <w:color w:val="FF0000"/>
                <w:sz w:val="20"/>
                <w:szCs w:val="20"/>
              </w:rPr>
              <w:t xml:space="preserve"> обл., г </w:t>
            </w:r>
            <w:r w:rsidR="004B40F5" w:rsidRPr="00B928E9">
              <w:rPr>
                <w:rFonts w:ascii="Times New Roman" w:hAnsi="Times New Roman"/>
                <w:bCs/>
                <w:color w:val="FF0000"/>
                <w:sz w:val="20"/>
                <w:szCs w:val="20"/>
              </w:rPr>
              <w:t>Омск</w:t>
            </w:r>
            <w:r w:rsidR="004B40F5" w:rsidRPr="00B928E9">
              <w:rPr>
                <w:rFonts w:ascii="Times New Roman" w:hAnsi="Times New Roman"/>
                <w:color w:val="FF0000"/>
                <w:sz w:val="20"/>
                <w:szCs w:val="20"/>
              </w:rPr>
              <w:t>, улица Гагарина, 34.</w:t>
            </w:r>
          </w:p>
        </w:tc>
        <w:tc>
          <w:tcPr>
            <w:tcW w:w="1338" w:type="pct"/>
            <w:tcBorders>
              <w:top w:val="single" w:sz="4" w:space="0" w:color="000000"/>
              <w:left w:val="single" w:sz="4" w:space="0" w:color="000000"/>
              <w:bottom w:val="single" w:sz="4" w:space="0" w:color="000000"/>
              <w:right w:val="single" w:sz="4" w:space="0" w:color="000000"/>
            </w:tcBorders>
          </w:tcPr>
          <w:p w:rsidR="004B40F5" w:rsidRPr="0097109E" w:rsidRDefault="004B40F5" w:rsidP="00C7798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Кабинет педагога-психолога</w:t>
            </w:r>
          </w:p>
          <w:p w:rsidR="004B40F5" w:rsidRPr="0097109E" w:rsidRDefault="004B40F5" w:rsidP="00C77983">
            <w:pPr>
              <w:widowControl w:val="0"/>
              <w:autoSpaceDE w:val="0"/>
              <w:autoSpaceDN w:val="0"/>
              <w:adjustRightInd w:val="0"/>
              <w:spacing w:after="0" w:line="240" w:lineRule="auto"/>
              <w:jc w:val="center"/>
              <w:rPr>
                <w:rFonts w:ascii="Times New Roman" w:hAnsi="Times New Roman"/>
                <w:sz w:val="20"/>
                <w:szCs w:val="20"/>
              </w:rPr>
            </w:pPr>
          </w:p>
          <w:p w:rsidR="004B40F5" w:rsidRPr="0097109E" w:rsidRDefault="004B40F5" w:rsidP="00C77983">
            <w:pPr>
              <w:widowControl w:val="0"/>
              <w:autoSpaceDE w:val="0"/>
              <w:autoSpaceDN w:val="0"/>
              <w:adjustRightInd w:val="0"/>
              <w:spacing w:after="0" w:line="240" w:lineRule="auto"/>
              <w:rPr>
                <w:rFonts w:ascii="Times New Roman" w:hAnsi="Times New Roman"/>
                <w:color w:val="FF0000"/>
                <w:sz w:val="20"/>
                <w:szCs w:val="20"/>
              </w:rPr>
            </w:pPr>
            <w:r w:rsidRPr="0097109E">
              <w:rPr>
                <w:rFonts w:ascii="Times New Roman" w:hAnsi="Times New Roman"/>
                <w:sz w:val="20"/>
                <w:szCs w:val="20"/>
              </w:rPr>
              <w:t xml:space="preserve">Оборудование: </w:t>
            </w:r>
            <w:r w:rsidRPr="0097109E">
              <w:rPr>
                <w:rFonts w:ascii="Times New Roman" w:hAnsi="Times New Roman"/>
                <w:color w:val="FF0000"/>
                <w:sz w:val="20"/>
                <w:szCs w:val="20"/>
              </w:rPr>
              <w:t>….(указать)</w:t>
            </w:r>
          </w:p>
          <w:p w:rsidR="004B40F5" w:rsidRPr="0097109E" w:rsidRDefault="004B40F5" w:rsidP="00C77983">
            <w:pPr>
              <w:widowControl w:val="0"/>
              <w:autoSpaceDE w:val="0"/>
              <w:autoSpaceDN w:val="0"/>
              <w:adjustRightInd w:val="0"/>
              <w:spacing w:after="0" w:line="240" w:lineRule="auto"/>
              <w:rPr>
                <w:rFonts w:ascii="Times New Roman" w:hAnsi="Times New Roman"/>
                <w:color w:val="FF0000"/>
                <w:sz w:val="20"/>
                <w:szCs w:val="20"/>
              </w:rPr>
            </w:pPr>
          </w:p>
          <w:p w:rsidR="004B40F5" w:rsidRPr="0097109E" w:rsidRDefault="004B40F5" w:rsidP="00C77983">
            <w:pPr>
              <w:widowControl w:val="0"/>
              <w:autoSpaceDE w:val="0"/>
              <w:autoSpaceDN w:val="0"/>
              <w:adjustRightInd w:val="0"/>
              <w:spacing w:after="0" w:line="240" w:lineRule="auto"/>
              <w:rPr>
                <w:rFonts w:ascii="Times New Roman" w:hAnsi="Times New Roman"/>
                <w:sz w:val="20"/>
                <w:szCs w:val="20"/>
              </w:rPr>
            </w:pPr>
            <w:r w:rsidRPr="0097109E">
              <w:rPr>
                <w:rFonts w:ascii="Times New Roman" w:hAnsi="Times New Roman"/>
                <w:sz w:val="20"/>
                <w:szCs w:val="20"/>
              </w:rPr>
              <w:t>Программное обеспечение</w:t>
            </w:r>
            <w:r w:rsidRPr="0097109E">
              <w:rPr>
                <w:rFonts w:ascii="Times New Roman" w:hAnsi="Times New Roman"/>
                <w:color w:val="FF0000"/>
                <w:sz w:val="20"/>
                <w:szCs w:val="20"/>
              </w:rPr>
              <w:t>: …(указать)</w:t>
            </w:r>
          </w:p>
        </w:tc>
      </w:tr>
    </w:tbl>
    <w:p w:rsidR="004B40F5" w:rsidRDefault="004B40F5" w:rsidP="004B40F5">
      <w:pPr>
        <w:spacing w:after="0" w:line="240" w:lineRule="auto"/>
        <w:jc w:val="right"/>
        <w:rPr>
          <w:rFonts w:ascii="Times New Roman" w:hAnsi="Times New Roman"/>
          <w:sz w:val="24"/>
          <w:szCs w:val="24"/>
        </w:rPr>
      </w:pPr>
    </w:p>
    <w:p w:rsidR="004B40F5" w:rsidRDefault="004B40F5" w:rsidP="004B40F5">
      <w:pPr>
        <w:spacing w:after="0" w:line="240" w:lineRule="auto"/>
        <w:rPr>
          <w:rFonts w:ascii="Times New Roman" w:hAnsi="Times New Roman"/>
          <w:sz w:val="24"/>
          <w:szCs w:val="24"/>
        </w:rPr>
      </w:pPr>
      <w:r>
        <w:rPr>
          <w:rFonts w:ascii="Times New Roman" w:hAnsi="Times New Roman"/>
          <w:sz w:val="24"/>
          <w:szCs w:val="24"/>
        </w:rPr>
        <w:br w:type="page"/>
      </w:r>
    </w:p>
    <w:p w:rsidR="004B40F5" w:rsidRPr="004B40F5" w:rsidRDefault="004B40F5">
      <w:pPr>
        <w:spacing w:after="0" w:line="240" w:lineRule="auto"/>
        <w:rPr>
          <w:rFonts w:ascii="Times New Roman" w:hAnsi="Times New Roman"/>
          <w:sz w:val="24"/>
          <w:szCs w:val="24"/>
        </w:rPr>
      </w:pPr>
    </w:p>
    <w:p w:rsidR="00BE362B" w:rsidRPr="004B40F5" w:rsidRDefault="00BE362B" w:rsidP="004A0E68">
      <w:pPr>
        <w:spacing w:line="240" w:lineRule="auto"/>
        <w:contextualSpacing/>
        <w:jc w:val="right"/>
        <w:rPr>
          <w:rFonts w:ascii="Times New Roman" w:hAnsi="Times New Roman"/>
          <w:sz w:val="24"/>
          <w:szCs w:val="24"/>
        </w:rPr>
      </w:pPr>
      <w:r w:rsidRPr="004B40F5">
        <w:rPr>
          <w:rFonts w:ascii="Times New Roman" w:hAnsi="Times New Roman"/>
          <w:sz w:val="24"/>
          <w:szCs w:val="24"/>
        </w:rPr>
        <w:t>Приложение 3</w:t>
      </w:r>
    </w:p>
    <w:p w:rsidR="00BE362B" w:rsidRPr="004B40F5" w:rsidRDefault="00BE362B" w:rsidP="002C3D30">
      <w:pPr>
        <w:spacing w:line="360" w:lineRule="auto"/>
        <w:contextualSpacing/>
        <w:rPr>
          <w:rFonts w:ascii="Times New Roman" w:hAnsi="Times New Roman"/>
          <w:sz w:val="24"/>
          <w:szCs w:val="24"/>
        </w:rPr>
      </w:pPr>
    </w:p>
    <w:tbl>
      <w:tblPr>
        <w:tblW w:w="9956" w:type="dxa"/>
        <w:tblInd w:w="15" w:type="dxa"/>
        <w:tblLayout w:type="fixed"/>
        <w:tblCellMar>
          <w:left w:w="15" w:type="dxa"/>
          <w:right w:w="15" w:type="dxa"/>
        </w:tblCellMar>
        <w:tblLook w:val="0000"/>
      </w:tblPr>
      <w:tblGrid>
        <w:gridCol w:w="9956"/>
      </w:tblGrid>
      <w:tr w:rsidR="00BE362B" w:rsidRPr="004B40F5" w:rsidTr="00CE791B">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tblPr>
            <w:tblGrid>
              <w:gridCol w:w="9956"/>
            </w:tblGrid>
            <w:tr w:rsidR="00BE362B" w:rsidRPr="004B40F5" w:rsidTr="00CE791B">
              <w:trPr>
                <w:trHeight w:val="240"/>
              </w:trPr>
              <w:tc>
                <w:tcPr>
                  <w:tcW w:w="9956" w:type="dxa"/>
                  <w:tcBorders>
                    <w:top w:val="nil"/>
                    <w:left w:val="nil"/>
                    <w:bottom w:val="nil"/>
                    <w:right w:val="nil"/>
                  </w:tcBorders>
                  <w:shd w:val="clear" w:color="auto" w:fill="FFFFFF"/>
                </w:tcPr>
                <w:p w:rsidR="00BE362B" w:rsidRPr="004B40F5" w:rsidRDefault="00BE362B" w:rsidP="002C3D30">
                  <w:pPr>
                    <w:autoSpaceDN w:val="0"/>
                    <w:adjustRightInd w:val="0"/>
                    <w:spacing w:after="0" w:line="240" w:lineRule="auto"/>
                    <w:contextualSpacing/>
                    <w:jc w:val="center"/>
                    <w:rPr>
                      <w:rFonts w:ascii="Times New Roman" w:hAnsi="Times New Roman"/>
                      <w:sz w:val="24"/>
                      <w:szCs w:val="24"/>
                    </w:rPr>
                  </w:pPr>
                  <w:r w:rsidRPr="004B40F5">
                    <w:rPr>
                      <w:rFonts w:ascii="Times New Roman" w:hAnsi="Times New Roman"/>
                      <w:sz w:val="24"/>
                      <w:szCs w:val="24"/>
                    </w:rPr>
                    <w:t>Частное учреждение образовательная организация высшего образования</w:t>
                  </w:r>
                  <w:r w:rsidRPr="004B40F5">
                    <w:rPr>
                      <w:rFonts w:ascii="Times New Roman" w:hAnsi="Times New Roman"/>
                      <w:sz w:val="24"/>
                      <w:szCs w:val="24"/>
                    </w:rPr>
                    <w:br/>
                    <w:t>«Омская гуманитарная академия»</w:t>
                  </w:r>
                </w:p>
              </w:tc>
            </w:tr>
          </w:tbl>
          <w:p w:rsidR="00BE362B" w:rsidRPr="004B40F5" w:rsidRDefault="00BE362B" w:rsidP="002C3D30">
            <w:pPr>
              <w:spacing w:after="0" w:line="240" w:lineRule="auto"/>
              <w:contextualSpacing/>
              <w:rPr>
                <w:rFonts w:ascii="Times New Roman" w:hAnsi="Times New Roman"/>
                <w:sz w:val="24"/>
                <w:szCs w:val="24"/>
              </w:rPr>
            </w:pPr>
          </w:p>
        </w:tc>
      </w:tr>
    </w:tbl>
    <w:p w:rsidR="00BE362B" w:rsidRPr="004B40F5" w:rsidRDefault="00BE362B" w:rsidP="002C3D30">
      <w:pPr>
        <w:spacing w:after="0" w:line="240" w:lineRule="auto"/>
        <w:contextualSpacing/>
        <w:jc w:val="center"/>
        <w:rPr>
          <w:rFonts w:ascii="Times New Roman" w:hAnsi="Times New Roman"/>
          <w:sz w:val="24"/>
          <w:szCs w:val="24"/>
        </w:rPr>
      </w:pPr>
    </w:p>
    <w:p w:rsidR="00BE362B" w:rsidRPr="004B40F5" w:rsidRDefault="00BE362B" w:rsidP="002C3D30">
      <w:pPr>
        <w:spacing w:after="0" w:line="240" w:lineRule="auto"/>
        <w:contextualSpacing/>
        <w:jc w:val="center"/>
        <w:rPr>
          <w:rFonts w:ascii="Times New Roman" w:hAnsi="Times New Roman"/>
          <w:sz w:val="24"/>
          <w:szCs w:val="24"/>
        </w:rPr>
      </w:pPr>
      <w:r w:rsidRPr="004B40F5">
        <w:rPr>
          <w:rFonts w:ascii="Times New Roman" w:hAnsi="Times New Roman"/>
          <w:sz w:val="24"/>
          <w:szCs w:val="24"/>
        </w:rPr>
        <w:t>Кафедра педагогики, психологии и социальной работы»</w:t>
      </w:r>
    </w:p>
    <w:p w:rsidR="00BE362B" w:rsidRPr="004B40F5" w:rsidRDefault="00100E8F" w:rsidP="002C3D30">
      <w:pPr>
        <w:spacing w:after="0" w:line="240" w:lineRule="auto"/>
        <w:contextualSpacing/>
        <w:jc w:val="center"/>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Text Box 7" o:spid="_x0000_s1026" type="#_x0000_t202" style="position:absolute;left:0;text-align:left;margin-left:216.95pt;margin-top:7.05pt;width:273.1pt;height:8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" stroked="f">
            <v:textbox>
              <w:txbxContent>
                <w:p w:rsidR="00C77983" w:rsidRPr="00E86BF3" w:rsidRDefault="00C77983" w:rsidP="00107A38">
                  <w:pPr>
                    <w:jc w:val="center"/>
                    <w:rPr>
                      <w:rFonts w:ascii="Times New Roman" w:hAnsi="Times New Roman"/>
                      <w:sz w:val="28"/>
                      <w:szCs w:val="28"/>
                    </w:rPr>
                  </w:pPr>
                  <w:r w:rsidRPr="00E86BF3">
                    <w:rPr>
                      <w:rFonts w:ascii="Times New Roman" w:hAnsi="Times New Roman"/>
                      <w:sz w:val="28"/>
                      <w:szCs w:val="28"/>
                    </w:rPr>
                    <w:t>УТВЕРЖДАЮ</w:t>
                  </w:r>
                </w:p>
                <w:p w:rsidR="00C77983" w:rsidRPr="00E86BF3" w:rsidRDefault="00C77983" w:rsidP="00107A38">
                  <w:pPr>
                    <w:spacing w:line="360" w:lineRule="auto"/>
                    <w:jc w:val="center"/>
                    <w:rPr>
                      <w:rFonts w:ascii="Times New Roman" w:hAnsi="Times New Roman"/>
                      <w:sz w:val="28"/>
                      <w:szCs w:val="28"/>
                    </w:rPr>
                  </w:pPr>
                  <w:r w:rsidRPr="00E86BF3">
                    <w:rPr>
                      <w:rFonts w:ascii="Times New Roman" w:hAnsi="Times New Roman"/>
                      <w:sz w:val="28"/>
                      <w:szCs w:val="28"/>
                    </w:rPr>
                    <w:t xml:space="preserve">зав. кафедрой </w:t>
                  </w:r>
                  <w:r w:rsidRPr="007F05B9">
                    <w:rPr>
                      <w:rFonts w:ascii="Times New Roman" w:hAnsi="Times New Roman"/>
                      <w:sz w:val="28"/>
                      <w:szCs w:val="28"/>
                    </w:rPr>
                    <w:t>д.п.н., профессор</w:t>
                  </w:r>
                  <w:r>
                    <w:rPr>
                      <w:rFonts w:ascii="Times New Roman" w:hAnsi="Times New Roman"/>
                      <w:sz w:val="28"/>
                      <w:szCs w:val="28"/>
                    </w:rPr>
                    <w:br/>
                  </w:r>
                  <w:r w:rsidRPr="00E86BF3">
                    <w:rPr>
                      <w:rFonts w:ascii="Times New Roman" w:hAnsi="Times New Roman"/>
                      <w:sz w:val="28"/>
                      <w:szCs w:val="28"/>
                    </w:rPr>
                    <w:t xml:space="preserve"> /</w:t>
                  </w:r>
                  <w:r>
                    <w:rPr>
                      <w:rFonts w:ascii="Times New Roman" w:hAnsi="Times New Roman"/>
                      <w:i/>
                      <w:sz w:val="28"/>
                      <w:szCs w:val="28"/>
                    </w:rPr>
                    <w:t>Лопанова Е.В.</w:t>
                  </w:r>
                  <w:r w:rsidRPr="00E86BF3">
                    <w:rPr>
                      <w:rFonts w:ascii="Times New Roman" w:hAnsi="Times New Roman"/>
                      <w:i/>
                      <w:sz w:val="28"/>
                      <w:szCs w:val="28"/>
                    </w:rPr>
                    <w:t>/</w:t>
                  </w:r>
                </w:p>
                <w:p w:rsidR="00C77983" w:rsidRPr="00713368" w:rsidRDefault="00C77983" w:rsidP="00107A38">
                  <w:pPr>
                    <w:rPr>
                      <w:szCs w:val="28"/>
                    </w:rPr>
                  </w:pPr>
                </w:p>
              </w:txbxContent>
            </v:textbox>
          </v:shape>
        </w:pict>
      </w:r>
    </w:p>
    <w:p w:rsidR="00BE362B" w:rsidRPr="004B40F5" w:rsidRDefault="00BE362B" w:rsidP="002C3D30">
      <w:pPr>
        <w:shd w:val="clear" w:color="auto" w:fill="FFFFFF"/>
        <w:spacing w:after="0" w:line="240" w:lineRule="auto"/>
        <w:contextualSpacing/>
        <w:jc w:val="both"/>
        <w:rPr>
          <w:rFonts w:ascii="Times New Roman" w:hAnsi="Times New Roman"/>
          <w:spacing w:val="-11"/>
          <w:sz w:val="24"/>
          <w:szCs w:val="24"/>
        </w:rPr>
      </w:pPr>
    </w:p>
    <w:p w:rsidR="00BE362B" w:rsidRPr="004B40F5" w:rsidRDefault="00BE362B" w:rsidP="002C3D30">
      <w:pPr>
        <w:spacing w:after="0" w:line="240" w:lineRule="auto"/>
        <w:contextualSpacing/>
        <w:jc w:val="both"/>
        <w:rPr>
          <w:rFonts w:ascii="Times New Roman" w:hAnsi="Times New Roman"/>
          <w:sz w:val="24"/>
          <w:szCs w:val="24"/>
        </w:rPr>
      </w:pPr>
    </w:p>
    <w:p w:rsidR="00BE362B" w:rsidRPr="004B40F5" w:rsidRDefault="00BE362B" w:rsidP="002C3D30">
      <w:pPr>
        <w:spacing w:after="0" w:line="240" w:lineRule="auto"/>
        <w:contextualSpacing/>
        <w:jc w:val="both"/>
        <w:rPr>
          <w:rFonts w:ascii="Times New Roman" w:hAnsi="Times New Roman"/>
          <w:sz w:val="24"/>
          <w:szCs w:val="24"/>
        </w:rPr>
      </w:pPr>
    </w:p>
    <w:p w:rsidR="00BE362B" w:rsidRPr="004B40F5" w:rsidRDefault="00BE362B" w:rsidP="002C3D30">
      <w:pPr>
        <w:spacing w:after="0" w:line="240" w:lineRule="auto"/>
        <w:contextualSpacing/>
        <w:jc w:val="both"/>
        <w:rPr>
          <w:rFonts w:ascii="Times New Roman" w:hAnsi="Times New Roman"/>
          <w:sz w:val="24"/>
          <w:szCs w:val="24"/>
        </w:rPr>
      </w:pPr>
    </w:p>
    <w:p w:rsidR="00BE362B" w:rsidRPr="004B40F5" w:rsidRDefault="00BE362B" w:rsidP="002C3D30">
      <w:pPr>
        <w:spacing w:after="0" w:line="240" w:lineRule="auto"/>
        <w:contextualSpacing/>
        <w:jc w:val="both"/>
        <w:rPr>
          <w:rFonts w:ascii="Times New Roman" w:hAnsi="Times New Roman"/>
          <w:sz w:val="24"/>
          <w:szCs w:val="24"/>
        </w:rPr>
      </w:pPr>
    </w:p>
    <w:p w:rsidR="00BE362B" w:rsidRPr="004B40F5" w:rsidRDefault="00BE362B" w:rsidP="002C3D30">
      <w:pPr>
        <w:spacing w:after="0" w:line="240" w:lineRule="auto"/>
        <w:contextualSpacing/>
        <w:jc w:val="both"/>
        <w:rPr>
          <w:rFonts w:ascii="Times New Roman" w:hAnsi="Times New Roman"/>
          <w:sz w:val="24"/>
          <w:szCs w:val="24"/>
        </w:rPr>
      </w:pPr>
    </w:p>
    <w:p w:rsidR="00BE362B" w:rsidRPr="004B40F5" w:rsidRDefault="00BE362B" w:rsidP="004A0E68">
      <w:pPr>
        <w:spacing w:after="0" w:line="240" w:lineRule="auto"/>
        <w:contextualSpacing/>
        <w:jc w:val="center"/>
        <w:rPr>
          <w:rFonts w:ascii="Times New Roman" w:hAnsi="Times New Roman"/>
          <w:sz w:val="24"/>
          <w:szCs w:val="24"/>
        </w:rPr>
      </w:pPr>
      <w:r w:rsidRPr="004B40F5">
        <w:rPr>
          <w:rFonts w:ascii="Times New Roman" w:hAnsi="Times New Roman"/>
          <w:sz w:val="24"/>
          <w:szCs w:val="24"/>
        </w:rPr>
        <w:t>Задание на практи</w:t>
      </w:r>
      <w:r w:rsidR="004B40F5">
        <w:rPr>
          <w:rFonts w:ascii="Times New Roman" w:hAnsi="Times New Roman"/>
          <w:sz w:val="24"/>
          <w:szCs w:val="24"/>
        </w:rPr>
        <w:t>ческую подготовку</w:t>
      </w:r>
    </w:p>
    <w:p w:rsidR="00BE362B" w:rsidRPr="004B40F5" w:rsidRDefault="00BE362B" w:rsidP="004A0E68">
      <w:pPr>
        <w:spacing w:after="0" w:line="240" w:lineRule="auto"/>
        <w:contextualSpacing/>
        <w:jc w:val="center"/>
        <w:rPr>
          <w:rFonts w:ascii="Times New Roman" w:hAnsi="Times New Roman"/>
          <w:sz w:val="24"/>
          <w:szCs w:val="24"/>
        </w:rPr>
      </w:pPr>
    </w:p>
    <w:p w:rsidR="00BE362B" w:rsidRPr="004B40F5" w:rsidRDefault="00BE362B" w:rsidP="004A0E68">
      <w:pPr>
        <w:pStyle w:val="af0"/>
        <w:contextualSpacing/>
        <w:jc w:val="center"/>
        <w:rPr>
          <w:u w:val="single"/>
        </w:rPr>
      </w:pPr>
      <w:r w:rsidRPr="004B40F5">
        <w:rPr>
          <w:u w:val="single"/>
        </w:rPr>
        <w:t>Иванов Иван Иванович</w:t>
      </w:r>
    </w:p>
    <w:p w:rsidR="00BE362B" w:rsidRPr="004B40F5" w:rsidRDefault="00BE362B" w:rsidP="004A0E68">
      <w:pPr>
        <w:pStyle w:val="af0"/>
        <w:contextualSpacing/>
        <w:jc w:val="center"/>
      </w:pPr>
      <w:r w:rsidRPr="004B40F5">
        <w:t>Фамилия, Имя, Отчество студента (-ки)</w:t>
      </w:r>
    </w:p>
    <w:p w:rsidR="00BE362B" w:rsidRPr="004B40F5" w:rsidRDefault="00BE362B" w:rsidP="004A0E68">
      <w:pPr>
        <w:pStyle w:val="af0"/>
        <w:contextualSpacing/>
        <w:jc w:val="both"/>
      </w:pPr>
    </w:p>
    <w:p w:rsidR="00BE362B" w:rsidRPr="004B40F5" w:rsidRDefault="00BE362B" w:rsidP="004A0E68">
      <w:pPr>
        <w:spacing w:after="0" w:line="240" w:lineRule="auto"/>
        <w:ind w:firstLine="708"/>
        <w:contextualSpacing/>
        <w:jc w:val="both"/>
        <w:rPr>
          <w:rFonts w:ascii="Times New Roman" w:hAnsi="Times New Roman"/>
          <w:sz w:val="24"/>
          <w:szCs w:val="24"/>
        </w:rPr>
      </w:pPr>
      <w:r w:rsidRPr="004B40F5">
        <w:rPr>
          <w:rFonts w:ascii="Times New Roman" w:hAnsi="Times New Roman"/>
          <w:sz w:val="24"/>
          <w:szCs w:val="24"/>
        </w:rPr>
        <w:t xml:space="preserve">Бакалавриат по направлению подготовки </w:t>
      </w:r>
      <w:r w:rsidR="00330415" w:rsidRPr="004B40F5">
        <w:rPr>
          <w:rFonts w:ascii="Times New Roman" w:hAnsi="Times New Roman"/>
          <w:sz w:val="24"/>
          <w:szCs w:val="24"/>
        </w:rPr>
        <w:t>44.03.02 Психолого-педагогическое</w:t>
      </w:r>
      <w:r w:rsidR="008B470B" w:rsidRPr="004B40F5">
        <w:rPr>
          <w:rFonts w:ascii="Times New Roman" w:hAnsi="Times New Roman"/>
          <w:sz w:val="24"/>
          <w:szCs w:val="24"/>
        </w:rPr>
        <w:t xml:space="preserve"> </w:t>
      </w:r>
      <w:r w:rsidR="00330415" w:rsidRPr="004B40F5">
        <w:rPr>
          <w:rFonts w:ascii="Times New Roman" w:hAnsi="Times New Roman"/>
          <w:sz w:val="24"/>
          <w:szCs w:val="24"/>
        </w:rPr>
        <w:t>образовани</w:t>
      </w:r>
      <w:r w:rsidR="008B470B" w:rsidRPr="004B40F5">
        <w:rPr>
          <w:rFonts w:ascii="Times New Roman" w:hAnsi="Times New Roman"/>
          <w:sz w:val="24"/>
          <w:szCs w:val="24"/>
        </w:rPr>
        <w:t>е</w:t>
      </w:r>
    </w:p>
    <w:p w:rsidR="00191F32" w:rsidRPr="004B40F5" w:rsidRDefault="00BE362B" w:rsidP="004A0E68">
      <w:pPr>
        <w:spacing w:after="0" w:line="240" w:lineRule="auto"/>
        <w:ind w:firstLine="708"/>
        <w:contextualSpacing/>
        <w:jc w:val="both"/>
        <w:rPr>
          <w:rFonts w:ascii="Times New Roman" w:hAnsi="Times New Roman"/>
          <w:sz w:val="24"/>
          <w:szCs w:val="24"/>
        </w:rPr>
      </w:pPr>
      <w:r w:rsidRPr="004B40F5">
        <w:rPr>
          <w:rFonts w:ascii="Times New Roman" w:hAnsi="Times New Roman"/>
          <w:sz w:val="24"/>
          <w:szCs w:val="24"/>
        </w:rPr>
        <w:t xml:space="preserve">Направленность (профиль) программы: </w:t>
      </w:r>
      <w:r w:rsidR="00191F32" w:rsidRPr="004B40F5">
        <w:rPr>
          <w:rFonts w:ascii="Times New Roman" w:eastAsia="Courier New" w:hAnsi="Times New Roman"/>
          <w:sz w:val="24"/>
          <w:szCs w:val="24"/>
          <w:lang w:bidi="ru-RU"/>
        </w:rPr>
        <w:t>Психология образования</w:t>
      </w:r>
    </w:p>
    <w:p w:rsidR="00A72AC2" w:rsidRPr="004B40F5" w:rsidRDefault="00A72AC2" w:rsidP="004A0E68">
      <w:pPr>
        <w:spacing w:after="0" w:line="240" w:lineRule="auto"/>
        <w:contextualSpacing/>
        <w:jc w:val="both"/>
        <w:rPr>
          <w:rFonts w:ascii="Times New Roman" w:hAnsi="Times New Roman"/>
          <w:sz w:val="24"/>
          <w:szCs w:val="24"/>
        </w:rPr>
      </w:pPr>
      <w:r w:rsidRPr="004B40F5">
        <w:rPr>
          <w:rFonts w:ascii="Times New Roman" w:hAnsi="Times New Roman"/>
          <w:sz w:val="24"/>
          <w:szCs w:val="24"/>
        </w:rPr>
        <w:t xml:space="preserve">Вид практики: </w:t>
      </w:r>
      <w:r w:rsidRPr="004B40F5">
        <w:rPr>
          <w:rFonts w:ascii="Times New Roman" w:hAnsi="Times New Roman"/>
          <w:bCs/>
          <w:sz w:val="24"/>
          <w:szCs w:val="24"/>
        </w:rPr>
        <w:t>Учебная   практика</w:t>
      </w:r>
    </w:p>
    <w:p w:rsidR="00A72AC2" w:rsidRPr="004B40F5" w:rsidRDefault="00A72AC2" w:rsidP="004A0E68">
      <w:pPr>
        <w:spacing w:after="0" w:line="240" w:lineRule="auto"/>
        <w:contextualSpacing/>
        <w:jc w:val="both"/>
        <w:rPr>
          <w:rFonts w:ascii="Times New Roman" w:hAnsi="Times New Roman"/>
          <w:sz w:val="24"/>
          <w:szCs w:val="24"/>
        </w:rPr>
      </w:pPr>
      <w:r w:rsidRPr="004B40F5">
        <w:rPr>
          <w:rFonts w:ascii="Times New Roman" w:hAnsi="Times New Roman"/>
          <w:sz w:val="24"/>
          <w:szCs w:val="24"/>
        </w:rPr>
        <w:t xml:space="preserve">Тип практики:  </w:t>
      </w:r>
      <w:r w:rsidR="002C3D30" w:rsidRPr="004B40F5">
        <w:rPr>
          <w:rFonts w:ascii="Times New Roman" w:hAnsi="Times New Roman"/>
          <w:bCs/>
          <w:sz w:val="24"/>
          <w:szCs w:val="24"/>
        </w:rPr>
        <w:t>Технологическая (проектно-технологическая)практика</w:t>
      </w:r>
    </w:p>
    <w:p w:rsidR="00330415" w:rsidRPr="004B40F5" w:rsidRDefault="00330415" w:rsidP="004A0E68">
      <w:pPr>
        <w:spacing w:after="0" w:line="240" w:lineRule="auto"/>
        <w:contextualSpacing/>
        <w:jc w:val="both"/>
        <w:rPr>
          <w:rFonts w:ascii="Times New Roman" w:hAnsi="Times New Roman"/>
          <w:sz w:val="24"/>
          <w:szCs w:val="24"/>
        </w:rPr>
      </w:pPr>
      <w:r w:rsidRPr="004B40F5">
        <w:rPr>
          <w:rFonts w:ascii="Times New Roman" w:hAnsi="Times New Roman"/>
          <w:sz w:val="24"/>
          <w:szCs w:val="24"/>
        </w:rPr>
        <w:t>Индивидуальные задания на практику:</w:t>
      </w:r>
    </w:p>
    <w:p w:rsidR="004A0E68" w:rsidRPr="004B40F5" w:rsidRDefault="00DF4C29" w:rsidP="004A0E68">
      <w:pPr>
        <w:pStyle w:val="ab"/>
        <w:numPr>
          <w:ilvl w:val="0"/>
          <w:numId w:val="36"/>
        </w:numPr>
        <w:spacing w:after="0" w:line="240" w:lineRule="auto"/>
        <w:jc w:val="both"/>
        <w:rPr>
          <w:rFonts w:ascii="Times New Roman" w:hAnsi="Times New Roman"/>
          <w:spacing w:val="-11"/>
          <w:sz w:val="24"/>
          <w:szCs w:val="24"/>
        </w:rPr>
      </w:pPr>
      <w:r w:rsidRPr="004B40F5">
        <w:rPr>
          <w:rFonts w:ascii="Times New Roman" w:hAnsi="Times New Roman"/>
          <w:spacing w:val="-11"/>
          <w:sz w:val="24"/>
          <w:szCs w:val="24"/>
        </w:rPr>
        <w:t xml:space="preserve">Знакомство с общеобразовательной организацией (базой практики). </w:t>
      </w:r>
    </w:p>
    <w:p w:rsidR="00DF4C29" w:rsidRPr="004B40F5" w:rsidRDefault="00DF4C29" w:rsidP="004A0E68">
      <w:pPr>
        <w:pStyle w:val="ab"/>
        <w:spacing w:after="0" w:line="240" w:lineRule="auto"/>
        <w:ind w:left="360"/>
        <w:jc w:val="both"/>
        <w:rPr>
          <w:rFonts w:ascii="Times New Roman" w:hAnsi="Times New Roman"/>
          <w:spacing w:val="-11"/>
          <w:sz w:val="24"/>
          <w:szCs w:val="24"/>
        </w:rPr>
      </w:pPr>
      <w:r w:rsidRPr="004B40F5">
        <w:rPr>
          <w:rFonts w:ascii="Times New Roman" w:hAnsi="Times New Roman"/>
          <w:spacing w:val="-11"/>
          <w:sz w:val="24"/>
          <w:szCs w:val="24"/>
        </w:rPr>
        <w:t xml:space="preserve">Результат:  визитная карточка образовательной  организации. </w:t>
      </w:r>
    </w:p>
    <w:p w:rsidR="004A0E68" w:rsidRPr="004B40F5" w:rsidRDefault="004A0E68" w:rsidP="004A0E68">
      <w:pPr>
        <w:pStyle w:val="ab"/>
        <w:numPr>
          <w:ilvl w:val="0"/>
          <w:numId w:val="36"/>
        </w:numPr>
        <w:spacing w:after="0" w:line="240" w:lineRule="auto"/>
        <w:jc w:val="both"/>
        <w:rPr>
          <w:rFonts w:ascii="Times New Roman" w:hAnsi="Times New Roman"/>
          <w:spacing w:val="2"/>
          <w:sz w:val="24"/>
          <w:szCs w:val="24"/>
        </w:rPr>
      </w:pPr>
      <w:r w:rsidRPr="004B40F5">
        <w:rPr>
          <w:rFonts w:ascii="Times New Roman" w:hAnsi="Times New Roman"/>
          <w:sz w:val="24"/>
          <w:szCs w:val="24"/>
        </w:rPr>
        <w:t>Изучение с</w:t>
      </w:r>
      <w:r w:rsidRPr="004B40F5">
        <w:rPr>
          <w:rFonts w:ascii="Times New Roman" w:hAnsi="Times New Roman"/>
          <w:color w:val="000000"/>
          <w:spacing w:val="-2"/>
          <w:sz w:val="24"/>
          <w:szCs w:val="24"/>
        </w:rPr>
        <w:t>пецифики деятельности педагога-психолога</w:t>
      </w:r>
      <w:r w:rsidRPr="004B40F5">
        <w:rPr>
          <w:rFonts w:ascii="Times New Roman" w:hAnsi="Times New Roman"/>
          <w:spacing w:val="2"/>
          <w:sz w:val="24"/>
          <w:szCs w:val="24"/>
        </w:rPr>
        <w:t>.</w:t>
      </w:r>
    </w:p>
    <w:p w:rsidR="00DF4C29" w:rsidRPr="004B40F5" w:rsidRDefault="004A0E68" w:rsidP="004A0E68">
      <w:pPr>
        <w:spacing w:after="0" w:line="240" w:lineRule="auto"/>
        <w:jc w:val="both"/>
        <w:rPr>
          <w:rFonts w:ascii="Times New Roman" w:hAnsi="Times New Roman"/>
          <w:spacing w:val="2"/>
          <w:sz w:val="24"/>
          <w:szCs w:val="24"/>
        </w:rPr>
      </w:pPr>
      <w:r w:rsidRPr="004B40F5">
        <w:rPr>
          <w:rFonts w:ascii="Times New Roman" w:hAnsi="Times New Roman"/>
          <w:spacing w:val="2"/>
          <w:sz w:val="24"/>
          <w:szCs w:val="24"/>
        </w:rPr>
        <w:t xml:space="preserve"> Результат: описание специфики  деятельности педагога-психолога    (в свободной форме).</w:t>
      </w:r>
      <w:r w:rsidR="00DF4C29" w:rsidRPr="004B40F5">
        <w:rPr>
          <w:rFonts w:ascii="Times New Roman" w:hAnsi="Times New Roman"/>
          <w:spacing w:val="-11"/>
          <w:sz w:val="24"/>
          <w:szCs w:val="24"/>
        </w:rPr>
        <w:t>.</w:t>
      </w:r>
    </w:p>
    <w:p w:rsidR="004A0E68" w:rsidRPr="004B40F5" w:rsidRDefault="004A0E68" w:rsidP="004A0E68">
      <w:pPr>
        <w:pStyle w:val="ab"/>
        <w:numPr>
          <w:ilvl w:val="0"/>
          <w:numId w:val="36"/>
        </w:numPr>
        <w:spacing w:after="0" w:line="240" w:lineRule="auto"/>
        <w:jc w:val="both"/>
        <w:rPr>
          <w:rFonts w:ascii="Times New Roman" w:hAnsi="Times New Roman"/>
          <w:spacing w:val="-11"/>
          <w:sz w:val="24"/>
          <w:szCs w:val="24"/>
        </w:rPr>
      </w:pPr>
      <w:r w:rsidRPr="004B40F5">
        <w:rPr>
          <w:rFonts w:ascii="Times New Roman" w:hAnsi="Times New Roman"/>
          <w:color w:val="000000"/>
          <w:spacing w:val="-2"/>
          <w:sz w:val="24"/>
          <w:szCs w:val="24"/>
        </w:rPr>
        <w:t>Наблюдение за  детьми в различных видах деятельности</w:t>
      </w:r>
      <w:r w:rsidR="00DF4C29" w:rsidRPr="004B40F5">
        <w:rPr>
          <w:rFonts w:ascii="Times New Roman" w:hAnsi="Times New Roman"/>
          <w:spacing w:val="-11"/>
          <w:sz w:val="24"/>
          <w:szCs w:val="24"/>
        </w:rPr>
        <w:t xml:space="preserve">. </w:t>
      </w:r>
    </w:p>
    <w:p w:rsidR="004A0E68" w:rsidRPr="004B40F5" w:rsidRDefault="004A0E68" w:rsidP="004A0E68">
      <w:pPr>
        <w:spacing w:after="0" w:line="240" w:lineRule="auto"/>
        <w:jc w:val="both"/>
        <w:rPr>
          <w:rFonts w:ascii="Times New Roman" w:hAnsi="Times New Roman"/>
          <w:spacing w:val="-11"/>
          <w:sz w:val="24"/>
          <w:szCs w:val="24"/>
        </w:rPr>
      </w:pPr>
      <w:r w:rsidRPr="004B40F5">
        <w:rPr>
          <w:rFonts w:ascii="Times New Roman" w:hAnsi="Times New Roman"/>
          <w:spacing w:val="2"/>
          <w:sz w:val="24"/>
          <w:szCs w:val="24"/>
        </w:rPr>
        <w:t>Результат: составление психолого-педагогической характеристики на ребенка-дошкольника.</w:t>
      </w:r>
    </w:p>
    <w:p w:rsidR="004A0E68" w:rsidRPr="004B40F5" w:rsidRDefault="004A0E68" w:rsidP="004A0E68">
      <w:pPr>
        <w:pStyle w:val="ab"/>
        <w:numPr>
          <w:ilvl w:val="0"/>
          <w:numId w:val="36"/>
        </w:numPr>
        <w:spacing w:after="0" w:line="240" w:lineRule="auto"/>
        <w:jc w:val="both"/>
        <w:rPr>
          <w:rFonts w:ascii="Times New Roman" w:hAnsi="Times New Roman"/>
          <w:spacing w:val="2"/>
          <w:sz w:val="24"/>
          <w:szCs w:val="24"/>
        </w:rPr>
      </w:pPr>
      <w:r w:rsidRPr="004B40F5">
        <w:rPr>
          <w:rFonts w:ascii="Times New Roman" w:hAnsi="Times New Roman"/>
          <w:spacing w:val="2"/>
          <w:sz w:val="24"/>
          <w:szCs w:val="24"/>
        </w:rPr>
        <w:t>Проведение психодиагностических методик с детьми подготовительной гр</w:t>
      </w:r>
    </w:p>
    <w:p w:rsidR="004A0E68" w:rsidRPr="004B40F5" w:rsidRDefault="004A0E68" w:rsidP="004A0E68">
      <w:pPr>
        <w:spacing w:after="0" w:line="240" w:lineRule="auto"/>
        <w:jc w:val="both"/>
        <w:rPr>
          <w:rFonts w:ascii="Times New Roman" w:hAnsi="Times New Roman"/>
          <w:spacing w:val="2"/>
          <w:sz w:val="24"/>
          <w:szCs w:val="24"/>
        </w:rPr>
      </w:pPr>
      <w:r w:rsidRPr="004B40F5">
        <w:rPr>
          <w:rFonts w:ascii="Times New Roman" w:hAnsi="Times New Roman"/>
          <w:spacing w:val="2"/>
          <w:sz w:val="24"/>
          <w:szCs w:val="24"/>
        </w:rPr>
        <w:t>группы дошкольной организации , анализ и интерпретация методик («</w:t>
      </w:r>
      <w:r w:rsidRPr="004B40F5">
        <w:rPr>
          <w:rFonts w:ascii="Times New Roman" w:hAnsi="Times New Roman"/>
          <w:bCs/>
          <w:sz w:val="24"/>
          <w:szCs w:val="24"/>
        </w:rPr>
        <w:t>Методика «Графический диктант» Д. Б. Эльконина, методика «Рукавички» Г.А. Цукерман</w:t>
      </w:r>
      <w:r w:rsidRPr="004B40F5">
        <w:rPr>
          <w:rFonts w:ascii="Times New Roman" w:hAnsi="Times New Roman"/>
          <w:spacing w:val="2"/>
          <w:sz w:val="24"/>
          <w:szCs w:val="24"/>
        </w:rPr>
        <w:t xml:space="preserve">). </w:t>
      </w:r>
    </w:p>
    <w:p w:rsidR="004A0E68" w:rsidRPr="004B40F5" w:rsidRDefault="004A0E68" w:rsidP="004A0E68">
      <w:pPr>
        <w:spacing w:after="0" w:line="240" w:lineRule="auto"/>
        <w:jc w:val="both"/>
        <w:rPr>
          <w:rFonts w:ascii="Times New Roman" w:hAnsi="Times New Roman"/>
          <w:spacing w:val="2"/>
          <w:sz w:val="24"/>
          <w:szCs w:val="24"/>
        </w:rPr>
      </w:pPr>
      <w:r w:rsidRPr="004B40F5">
        <w:rPr>
          <w:rFonts w:ascii="Times New Roman" w:hAnsi="Times New Roman"/>
          <w:spacing w:val="2"/>
          <w:sz w:val="24"/>
          <w:szCs w:val="24"/>
        </w:rPr>
        <w:t>Результат: описание хода исследования, обработка результатов диагностики (протокол исследования, качественное описание результатов).</w:t>
      </w:r>
    </w:p>
    <w:p w:rsidR="004A0E68" w:rsidRPr="004B40F5" w:rsidRDefault="004A0E68" w:rsidP="004A0E68">
      <w:pPr>
        <w:pStyle w:val="ab"/>
        <w:spacing w:after="0" w:line="240" w:lineRule="auto"/>
        <w:ind w:left="435" w:firstLine="273"/>
        <w:jc w:val="both"/>
        <w:rPr>
          <w:rFonts w:ascii="Times New Roman" w:hAnsi="Times New Roman"/>
          <w:spacing w:val="2"/>
          <w:sz w:val="24"/>
          <w:szCs w:val="24"/>
        </w:rPr>
      </w:pPr>
    </w:p>
    <w:p w:rsidR="004A0E68" w:rsidRPr="004B40F5" w:rsidRDefault="004A0E68" w:rsidP="004A0E68">
      <w:pPr>
        <w:pStyle w:val="ab"/>
        <w:spacing w:after="0" w:line="240" w:lineRule="auto"/>
        <w:ind w:left="435" w:firstLine="273"/>
        <w:jc w:val="both"/>
        <w:rPr>
          <w:rFonts w:ascii="Times New Roman" w:hAnsi="Times New Roman"/>
          <w:spacing w:val="2"/>
          <w:sz w:val="24"/>
          <w:szCs w:val="24"/>
        </w:rPr>
      </w:pPr>
    </w:p>
    <w:p w:rsidR="004A0E68" w:rsidRPr="004B40F5" w:rsidRDefault="004A0E68" w:rsidP="004A0E68">
      <w:pPr>
        <w:pStyle w:val="ab"/>
        <w:spacing w:after="0" w:line="240" w:lineRule="auto"/>
        <w:ind w:left="435" w:firstLine="273"/>
        <w:jc w:val="both"/>
        <w:rPr>
          <w:rFonts w:ascii="Times New Roman" w:hAnsi="Times New Roman"/>
          <w:spacing w:val="2"/>
          <w:sz w:val="24"/>
          <w:szCs w:val="24"/>
        </w:rPr>
      </w:pPr>
    </w:p>
    <w:p w:rsidR="00BE362B" w:rsidRPr="004B40F5" w:rsidRDefault="00BE362B" w:rsidP="004A0E68">
      <w:pPr>
        <w:pStyle w:val="af0"/>
        <w:contextualSpacing/>
        <w:jc w:val="both"/>
      </w:pPr>
      <w:r w:rsidRPr="004B40F5">
        <w:t>Дата выдачи задания:     __.__.20__ г.</w:t>
      </w:r>
    </w:p>
    <w:p w:rsidR="00BE362B" w:rsidRPr="004B40F5" w:rsidRDefault="00BE362B" w:rsidP="004A0E68">
      <w:pPr>
        <w:shd w:val="clear" w:color="auto" w:fill="FFFFFF"/>
        <w:tabs>
          <w:tab w:val="left" w:pos="2626"/>
          <w:tab w:val="left" w:leader="underscore" w:pos="5626"/>
        </w:tabs>
        <w:spacing w:after="0" w:line="240" w:lineRule="auto"/>
        <w:contextualSpacing/>
        <w:jc w:val="both"/>
        <w:rPr>
          <w:rFonts w:ascii="Times New Roman" w:hAnsi="Times New Roman"/>
          <w:sz w:val="24"/>
          <w:szCs w:val="24"/>
        </w:rPr>
      </w:pPr>
      <w:r w:rsidRPr="004B40F5">
        <w:rPr>
          <w:rFonts w:ascii="Times New Roman" w:hAnsi="Times New Roman"/>
          <w:sz w:val="24"/>
          <w:szCs w:val="24"/>
        </w:rPr>
        <w:t>Руководитель (ФИО</w:t>
      </w:r>
      <w:r w:rsidR="004A0E68" w:rsidRPr="004B40F5">
        <w:rPr>
          <w:rFonts w:ascii="Times New Roman" w:hAnsi="Times New Roman"/>
          <w:sz w:val="24"/>
          <w:szCs w:val="24"/>
        </w:rPr>
        <w:t>, подпись</w:t>
      </w:r>
      <w:r w:rsidRPr="004B40F5">
        <w:rPr>
          <w:rFonts w:ascii="Times New Roman" w:hAnsi="Times New Roman"/>
          <w:sz w:val="24"/>
          <w:szCs w:val="24"/>
        </w:rPr>
        <w:t xml:space="preserve">) :  __________    </w:t>
      </w:r>
    </w:p>
    <w:p w:rsidR="00BE362B" w:rsidRPr="004B40F5" w:rsidRDefault="00BE362B" w:rsidP="004A0E68">
      <w:pPr>
        <w:shd w:val="clear" w:color="auto" w:fill="FFFFFF"/>
        <w:tabs>
          <w:tab w:val="left" w:pos="2626"/>
          <w:tab w:val="left" w:leader="underscore" w:pos="5626"/>
        </w:tabs>
        <w:spacing w:after="0" w:line="240" w:lineRule="auto"/>
        <w:contextualSpacing/>
        <w:jc w:val="both"/>
        <w:rPr>
          <w:rFonts w:ascii="Times New Roman" w:hAnsi="Times New Roman"/>
          <w:sz w:val="24"/>
          <w:szCs w:val="24"/>
        </w:rPr>
      </w:pPr>
      <w:r w:rsidRPr="004B40F5">
        <w:rPr>
          <w:rFonts w:ascii="Times New Roman" w:hAnsi="Times New Roman"/>
          <w:sz w:val="24"/>
          <w:szCs w:val="24"/>
        </w:rPr>
        <w:t>Задание принял(а) к исполнению (ФИО</w:t>
      </w:r>
      <w:r w:rsidR="004A0E68" w:rsidRPr="004B40F5">
        <w:rPr>
          <w:rFonts w:ascii="Times New Roman" w:hAnsi="Times New Roman"/>
          <w:sz w:val="24"/>
          <w:szCs w:val="24"/>
        </w:rPr>
        <w:t>, подпись</w:t>
      </w:r>
      <w:r w:rsidRPr="004B40F5">
        <w:rPr>
          <w:rFonts w:ascii="Times New Roman" w:hAnsi="Times New Roman"/>
          <w:sz w:val="24"/>
          <w:szCs w:val="24"/>
        </w:rPr>
        <w:t>):  ___________</w:t>
      </w:r>
    </w:p>
    <w:p w:rsidR="00BE362B" w:rsidRPr="004B40F5" w:rsidRDefault="00BE362B" w:rsidP="002C3D30">
      <w:pPr>
        <w:pStyle w:val="213"/>
        <w:pageBreakBefore/>
        <w:spacing w:line="360" w:lineRule="auto"/>
        <w:ind w:firstLine="0"/>
        <w:contextualSpacing/>
        <w:jc w:val="right"/>
        <w:rPr>
          <w:bCs/>
          <w:sz w:val="24"/>
          <w:szCs w:val="24"/>
        </w:rPr>
      </w:pPr>
      <w:r w:rsidRPr="004B40F5">
        <w:rPr>
          <w:bCs/>
          <w:sz w:val="24"/>
          <w:szCs w:val="24"/>
        </w:rPr>
        <w:lastRenderedPageBreak/>
        <w:t>Приложение  4</w:t>
      </w:r>
    </w:p>
    <w:p w:rsidR="00BE362B" w:rsidRPr="004B40F5" w:rsidRDefault="00BE362B" w:rsidP="004A0E68">
      <w:pPr>
        <w:autoSpaceDE w:val="0"/>
        <w:autoSpaceDN w:val="0"/>
        <w:adjustRightInd w:val="0"/>
        <w:spacing w:after="0" w:line="240" w:lineRule="auto"/>
        <w:contextualSpacing/>
        <w:jc w:val="center"/>
        <w:rPr>
          <w:rFonts w:ascii="Times New Roman" w:hAnsi="Times New Roman"/>
          <w:bCs/>
          <w:sz w:val="24"/>
          <w:szCs w:val="24"/>
        </w:rPr>
      </w:pPr>
      <w:r w:rsidRPr="004B40F5">
        <w:rPr>
          <w:rFonts w:ascii="Times New Roman" w:hAnsi="Times New Roman"/>
          <w:bCs/>
          <w:sz w:val="24"/>
          <w:szCs w:val="24"/>
        </w:rPr>
        <w:t xml:space="preserve">Частное  учреждение образовательная организация </w:t>
      </w:r>
    </w:p>
    <w:p w:rsidR="00BE362B" w:rsidRPr="004B40F5" w:rsidRDefault="00BE362B" w:rsidP="004A0E68">
      <w:pPr>
        <w:autoSpaceDE w:val="0"/>
        <w:autoSpaceDN w:val="0"/>
        <w:adjustRightInd w:val="0"/>
        <w:spacing w:after="0" w:line="240" w:lineRule="auto"/>
        <w:contextualSpacing/>
        <w:jc w:val="center"/>
        <w:rPr>
          <w:rFonts w:ascii="Times New Roman" w:hAnsi="Times New Roman"/>
          <w:bCs/>
          <w:sz w:val="24"/>
          <w:szCs w:val="24"/>
        </w:rPr>
      </w:pPr>
      <w:r w:rsidRPr="004B40F5">
        <w:rPr>
          <w:rFonts w:ascii="Times New Roman" w:hAnsi="Times New Roman"/>
          <w:bCs/>
          <w:sz w:val="24"/>
          <w:szCs w:val="24"/>
        </w:rPr>
        <w:t>высшего образования «Омская гуманитарная академия»</w:t>
      </w:r>
    </w:p>
    <w:p w:rsidR="00BE362B" w:rsidRPr="004B40F5" w:rsidRDefault="00BE362B" w:rsidP="004A0E68">
      <w:pPr>
        <w:autoSpaceDE w:val="0"/>
        <w:autoSpaceDN w:val="0"/>
        <w:adjustRightInd w:val="0"/>
        <w:spacing w:after="0" w:line="240" w:lineRule="auto"/>
        <w:contextualSpacing/>
        <w:jc w:val="center"/>
        <w:rPr>
          <w:rFonts w:ascii="Times New Roman" w:hAnsi="Times New Roman"/>
          <w:b/>
          <w:bCs/>
          <w:sz w:val="24"/>
          <w:szCs w:val="24"/>
        </w:rPr>
      </w:pPr>
    </w:p>
    <w:p w:rsidR="00BE362B" w:rsidRPr="004B40F5" w:rsidRDefault="00BE362B" w:rsidP="004A0E68">
      <w:pPr>
        <w:pStyle w:val="Default"/>
        <w:contextualSpacing/>
        <w:jc w:val="center"/>
        <w:rPr>
          <w:b/>
          <w:color w:val="auto"/>
        </w:rPr>
      </w:pPr>
      <w:r w:rsidRPr="004B40F5">
        <w:rPr>
          <w:b/>
          <w:color w:val="auto"/>
        </w:rPr>
        <w:t>СОВМЕСТНЫЙ  РАБОЧИЙ ГРАФИК (ПЛАН) ПРАКТИ</w:t>
      </w:r>
      <w:r w:rsidR="004B40F5">
        <w:rPr>
          <w:b/>
          <w:color w:val="auto"/>
        </w:rPr>
        <w:t>ЧЕСКОЙ ПОДГОТОВКИ</w:t>
      </w:r>
    </w:p>
    <w:p w:rsidR="00BE362B" w:rsidRPr="004B40F5" w:rsidRDefault="00BE362B" w:rsidP="004A0E68">
      <w:pPr>
        <w:pStyle w:val="Default"/>
        <w:spacing w:before="240"/>
        <w:contextualSpacing/>
        <w:jc w:val="center"/>
        <w:rPr>
          <w:color w:val="auto"/>
        </w:rPr>
      </w:pPr>
      <w:r w:rsidRPr="004B40F5">
        <w:rPr>
          <w:color w:val="auto"/>
        </w:rPr>
        <w:t xml:space="preserve">__________________________________________________________________ (Ф.И.О. обучающегося) </w:t>
      </w:r>
    </w:p>
    <w:p w:rsidR="00330415" w:rsidRPr="004B40F5" w:rsidRDefault="00330415" w:rsidP="004A0E68">
      <w:pPr>
        <w:spacing w:line="240" w:lineRule="auto"/>
        <w:ind w:firstLine="708"/>
        <w:contextualSpacing/>
        <w:jc w:val="both"/>
        <w:rPr>
          <w:rFonts w:ascii="Times New Roman" w:hAnsi="Times New Roman"/>
          <w:sz w:val="24"/>
          <w:szCs w:val="24"/>
        </w:rPr>
      </w:pPr>
      <w:r w:rsidRPr="004B40F5">
        <w:rPr>
          <w:rFonts w:ascii="Times New Roman" w:hAnsi="Times New Roman"/>
          <w:sz w:val="24"/>
          <w:szCs w:val="24"/>
        </w:rPr>
        <w:t>Бакалавриат по направлению подготовки 44.03.02 Психолого-педагогическое</w:t>
      </w:r>
      <w:r w:rsidR="00DF4C29" w:rsidRPr="004B40F5">
        <w:rPr>
          <w:rFonts w:ascii="Times New Roman" w:hAnsi="Times New Roman"/>
          <w:sz w:val="24"/>
          <w:szCs w:val="24"/>
        </w:rPr>
        <w:t xml:space="preserve"> </w:t>
      </w:r>
      <w:r w:rsidRPr="004B40F5">
        <w:rPr>
          <w:rFonts w:ascii="Times New Roman" w:hAnsi="Times New Roman"/>
          <w:sz w:val="24"/>
          <w:szCs w:val="24"/>
        </w:rPr>
        <w:t>образовани</w:t>
      </w:r>
      <w:r w:rsidR="00DF4C29" w:rsidRPr="004B40F5">
        <w:rPr>
          <w:rFonts w:ascii="Times New Roman" w:hAnsi="Times New Roman"/>
          <w:sz w:val="24"/>
          <w:szCs w:val="24"/>
        </w:rPr>
        <w:t>е</w:t>
      </w:r>
    </w:p>
    <w:p w:rsidR="00191F32" w:rsidRPr="004B40F5" w:rsidRDefault="00330415" w:rsidP="004A0E68">
      <w:pPr>
        <w:spacing w:line="240" w:lineRule="auto"/>
        <w:ind w:firstLine="708"/>
        <w:contextualSpacing/>
        <w:jc w:val="both"/>
        <w:rPr>
          <w:rFonts w:ascii="Times New Roman" w:hAnsi="Times New Roman"/>
          <w:sz w:val="24"/>
          <w:szCs w:val="24"/>
        </w:rPr>
      </w:pPr>
      <w:r w:rsidRPr="004B40F5">
        <w:rPr>
          <w:rFonts w:ascii="Times New Roman" w:hAnsi="Times New Roman"/>
          <w:sz w:val="24"/>
          <w:szCs w:val="24"/>
        </w:rPr>
        <w:t xml:space="preserve">Направленность (профиль) программы: </w:t>
      </w:r>
      <w:r w:rsidR="00191F32" w:rsidRPr="004B40F5">
        <w:rPr>
          <w:rFonts w:ascii="Times New Roman" w:eastAsia="Courier New" w:hAnsi="Times New Roman"/>
          <w:sz w:val="24"/>
          <w:szCs w:val="24"/>
          <w:lang w:bidi="ru-RU"/>
        </w:rPr>
        <w:t>Психология образования</w:t>
      </w:r>
    </w:p>
    <w:p w:rsidR="00A72AC2" w:rsidRPr="004B40F5" w:rsidRDefault="00A72AC2" w:rsidP="004A0E68">
      <w:pPr>
        <w:spacing w:line="240" w:lineRule="auto"/>
        <w:contextualSpacing/>
        <w:jc w:val="both"/>
        <w:rPr>
          <w:rFonts w:ascii="Times New Roman" w:hAnsi="Times New Roman"/>
          <w:sz w:val="24"/>
          <w:szCs w:val="24"/>
        </w:rPr>
      </w:pPr>
      <w:r w:rsidRPr="004B40F5">
        <w:rPr>
          <w:rFonts w:ascii="Times New Roman" w:hAnsi="Times New Roman"/>
          <w:sz w:val="24"/>
          <w:szCs w:val="24"/>
        </w:rPr>
        <w:t xml:space="preserve">Вид практики: </w:t>
      </w:r>
      <w:r w:rsidRPr="004B40F5">
        <w:rPr>
          <w:rFonts w:ascii="Times New Roman" w:hAnsi="Times New Roman"/>
          <w:bCs/>
          <w:sz w:val="24"/>
          <w:szCs w:val="24"/>
        </w:rPr>
        <w:t>Учебная   практика</w:t>
      </w:r>
    </w:p>
    <w:p w:rsidR="00A72AC2" w:rsidRPr="004B40F5" w:rsidRDefault="00A72AC2" w:rsidP="004A0E68">
      <w:pPr>
        <w:spacing w:line="240" w:lineRule="auto"/>
        <w:contextualSpacing/>
        <w:rPr>
          <w:rFonts w:ascii="Times New Roman" w:hAnsi="Times New Roman"/>
          <w:sz w:val="24"/>
          <w:szCs w:val="24"/>
        </w:rPr>
      </w:pPr>
      <w:r w:rsidRPr="004B40F5">
        <w:rPr>
          <w:rFonts w:ascii="Times New Roman" w:hAnsi="Times New Roman"/>
          <w:sz w:val="24"/>
          <w:szCs w:val="24"/>
        </w:rPr>
        <w:t xml:space="preserve">Тип практики:  </w:t>
      </w:r>
      <w:r w:rsidR="002C3D30" w:rsidRPr="004B40F5">
        <w:rPr>
          <w:rFonts w:ascii="Times New Roman" w:hAnsi="Times New Roman"/>
          <w:bCs/>
          <w:sz w:val="24"/>
          <w:szCs w:val="24"/>
        </w:rPr>
        <w:t>Технологическая (проектно-технологическая) практика</w:t>
      </w:r>
    </w:p>
    <w:p w:rsidR="00BE362B" w:rsidRPr="004B40F5" w:rsidRDefault="00BE362B" w:rsidP="004A0E68">
      <w:pPr>
        <w:pStyle w:val="Default"/>
        <w:contextualSpacing/>
        <w:rPr>
          <w:color w:val="auto"/>
        </w:rPr>
      </w:pPr>
      <w:r w:rsidRPr="004B40F5">
        <w:rPr>
          <w:color w:val="auto"/>
        </w:rPr>
        <w:t>Руководитель практики от ОмГА _________________________________________</w:t>
      </w:r>
    </w:p>
    <w:p w:rsidR="00BE362B" w:rsidRPr="004B40F5" w:rsidRDefault="00BE362B" w:rsidP="004A0E68">
      <w:pPr>
        <w:pStyle w:val="Default"/>
        <w:contextualSpacing/>
        <w:jc w:val="both"/>
        <w:rPr>
          <w:color w:val="auto"/>
        </w:rPr>
      </w:pPr>
      <w:r w:rsidRPr="004B40F5">
        <w:rPr>
          <w:color w:val="auto"/>
        </w:rPr>
        <w:t xml:space="preserve">                                                          (Уч. степень, уч. звание, Фамилия И.О.)</w:t>
      </w:r>
    </w:p>
    <w:p w:rsidR="00BE362B" w:rsidRPr="004B40F5" w:rsidRDefault="00BE362B" w:rsidP="004A0E68">
      <w:pPr>
        <w:pStyle w:val="Default"/>
        <w:contextualSpacing/>
        <w:rPr>
          <w:color w:val="auto"/>
        </w:rPr>
      </w:pPr>
      <w:r w:rsidRPr="004B40F5">
        <w:rPr>
          <w:color w:val="auto"/>
        </w:rPr>
        <w:t>Наименование профильной организации ___________________________________</w:t>
      </w:r>
    </w:p>
    <w:p w:rsidR="00BE362B" w:rsidRPr="004B40F5" w:rsidRDefault="00BE362B" w:rsidP="004A0E68">
      <w:pPr>
        <w:pStyle w:val="Default"/>
        <w:contextualSpacing/>
        <w:jc w:val="both"/>
        <w:rPr>
          <w:color w:val="auto"/>
        </w:rPr>
      </w:pPr>
      <w:r w:rsidRPr="004B40F5">
        <w:rPr>
          <w:color w:val="auto"/>
        </w:rPr>
        <w:t>______________________________________________________________________</w:t>
      </w:r>
    </w:p>
    <w:p w:rsidR="00BE362B" w:rsidRPr="004B40F5" w:rsidRDefault="00BE362B" w:rsidP="004A0E68">
      <w:pPr>
        <w:pStyle w:val="Default"/>
        <w:contextualSpacing/>
        <w:rPr>
          <w:color w:val="auto"/>
        </w:rPr>
      </w:pPr>
      <w:r w:rsidRPr="004B40F5">
        <w:rPr>
          <w:color w:val="auto"/>
        </w:rPr>
        <w:t>Руководитель практики от профильной организации_________________________</w:t>
      </w:r>
    </w:p>
    <w:p w:rsidR="00BE362B" w:rsidRPr="004B40F5" w:rsidRDefault="00BE362B" w:rsidP="004A0E68">
      <w:pPr>
        <w:pStyle w:val="Default"/>
        <w:contextualSpacing/>
        <w:jc w:val="right"/>
        <w:rPr>
          <w:color w:val="auto"/>
        </w:rPr>
      </w:pPr>
      <w:r w:rsidRPr="004B40F5">
        <w:rPr>
          <w:color w:val="auto"/>
        </w:rPr>
        <w:t xml:space="preserve">(должность Ф.И.О.) </w:t>
      </w:r>
    </w:p>
    <w:p w:rsidR="00BE362B" w:rsidRPr="004B40F5" w:rsidRDefault="00BE362B" w:rsidP="004A0E68">
      <w:pPr>
        <w:pStyle w:val="Default"/>
        <w:contextualSpacing/>
        <w:jc w:val="right"/>
        <w:rPr>
          <w:color w:val="auto"/>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2126"/>
        <w:gridCol w:w="7371"/>
      </w:tblGrid>
      <w:tr w:rsidR="00BE362B" w:rsidRPr="004B40F5" w:rsidTr="00960F77">
        <w:tc>
          <w:tcPr>
            <w:tcW w:w="817" w:type="dxa"/>
          </w:tcPr>
          <w:p w:rsidR="00BE362B" w:rsidRPr="004B40F5" w:rsidRDefault="00BE362B" w:rsidP="004A0E68">
            <w:pPr>
              <w:spacing w:after="0" w:line="240" w:lineRule="auto"/>
              <w:contextualSpacing/>
              <w:jc w:val="center"/>
              <w:rPr>
                <w:rFonts w:ascii="Times New Roman" w:hAnsi="Times New Roman"/>
                <w:sz w:val="24"/>
                <w:szCs w:val="24"/>
              </w:rPr>
            </w:pPr>
            <w:r w:rsidRPr="004B40F5">
              <w:rPr>
                <w:rFonts w:ascii="Times New Roman" w:hAnsi="Times New Roman"/>
                <w:sz w:val="24"/>
                <w:szCs w:val="24"/>
              </w:rPr>
              <w:t>№</w:t>
            </w:r>
          </w:p>
        </w:tc>
        <w:tc>
          <w:tcPr>
            <w:tcW w:w="2126" w:type="dxa"/>
          </w:tcPr>
          <w:p w:rsidR="00BE362B" w:rsidRPr="004B40F5" w:rsidRDefault="00BE362B" w:rsidP="004A0E68">
            <w:pPr>
              <w:spacing w:after="0" w:line="240" w:lineRule="auto"/>
              <w:contextualSpacing/>
              <w:jc w:val="center"/>
              <w:rPr>
                <w:rFonts w:ascii="Times New Roman" w:hAnsi="Times New Roman"/>
                <w:sz w:val="24"/>
                <w:szCs w:val="24"/>
              </w:rPr>
            </w:pPr>
            <w:r w:rsidRPr="004B40F5">
              <w:rPr>
                <w:rFonts w:ascii="Times New Roman" w:hAnsi="Times New Roman"/>
                <w:sz w:val="24"/>
                <w:szCs w:val="24"/>
              </w:rPr>
              <w:t xml:space="preserve">Сроки </w:t>
            </w:r>
          </w:p>
          <w:p w:rsidR="00BE362B" w:rsidRPr="004B40F5" w:rsidRDefault="00BE362B" w:rsidP="004A0E68">
            <w:pPr>
              <w:spacing w:after="0" w:line="240" w:lineRule="auto"/>
              <w:contextualSpacing/>
              <w:jc w:val="center"/>
              <w:rPr>
                <w:rFonts w:ascii="Times New Roman" w:hAnsi="Times New Roman"/>
                <w:sz w:val="24"/>
                <w:szCs w:val="24"/>
              </w:rPr>
            </w:pPr>
            <w:r w:rsidRPr="004B40F5">
              <w:rPr>
                <w:rFonts w:ascii="Times New Roman" w:hAnsi="Times New Roman"/>
                <w:sz w:val="24"/>
                <w:szCs w:val="24"/>
              </w:rPr>
              <w:t>проведения</w:t>
            </w:r>
          </w:p>
        </w:tc>
        <w:tc>
          <w:tcPr>
            <w:tcW w:w="7371" w:type="dxa"/>
          </w:tcPr>
          <w:p w:rsidR="00BE362B" w:rsidRPr="004B40F5" w:rsidRDefault="00BE362B" w:rsidP="004A0E68">
            <w:pPr>
              <w:spacing w:after="0" w:line="240" w:lineRule="auto"/>
              <w:contextualSpacing/>
              <w:jc w:val="center"/>
              <w:rPr>
                <w:rFonts w:ascii="Times New Roman" w:hAnsi="Times New Roman"/>
                <w:sz w:val="24"/>
                <w:szCs w:val="24"/>
              </w:rPr>
            </w:pPr>
            <w:r w:rsidRPr="004B40F5">
              <w:rPr>
                <w:rFonts w:ascii="Times New Roman" w:hAnsi="Times New Roman"/>
                <w:sz w:val="24"/>
                <w:szCs w:val="24"/>
              </w:rPr>
              <w:t>Планируемые работы</w:t>
            </w:r>
          </w:p>
        </w:tc>
      </w:tr>
      <w:tr w:rsidR="00BE362B" w:rsidRPr="004B40F5" w:rsidTr="00960F77">
        <w:tc>
          <w:tcPr>
            <w:tcW w:w="817" w:type="dxa"/>
          </w:tcPr>
          <w:p w:rsidR="00BE362B" w:rsidRPr="004B40F5" w:rsidRDefault="00BE362B" w:rsidP="004A0E68">
            <w:pPr>
              <w:pStyle w:val="ab"/>
              <w:numPr>
                <w:ilvl w:val="0"/>
                <w:numId w:val="7"/>
              </w:numPr>
              <w:spacing w:after="0" w:line="240" w:lineRule="auto"/>
              <w:rPr>
                <w:rFonts w:ascii="Times New Roman" w:hAnsi="Times New Roman"/>
                <w:sz w:val="24"/>
                <w:szCs w:val="24"/>
              </w:rPr>
            </w:pPr>
          </w:p>
        </w:tc>
        <w:tc>
          <w:tcPr>
            <w:tcW w:w="2126" w:type="dxa"/>
          </w:tcPr>
          <w:p w:rsidR="00BE362B" w:rsidRPr="004B40F5" w:rsidRDefault="00BE362B" w:rsidP="004A0E68">
            <w:pPr>
              <w:spacing w:after="0" w:line="240" w:lineRule="auto"/>
              <w:contextualSpacing/>
              <w:jc w:val="center"/>
              <w:rPr>
                <w:rFonts w:ascii="Times New Roman" w:hAnsi="Times New Roman"/>
                <w:sz w:val="24"/>
                <w:szCs w:val="24"/>
              </w:rPr>
            </w:pPr>
          </w:p>
        </w:tc>
        <w:tc>
          <w:tcPr>
            <w:tcW w:w="7371" w:type="dxa"/>
          </w:tcPr>
          <w:p w:rsidR="00BE362B" w:rsidRPr="004B40F5" w:rsidRDefault="00BE362B" w:rsidP="004A0E68">
            <w:pPr>
              <w:spacing w:after="0" w:line="240" w:lineRule="auto"/>
              <w:contextualSpacing/>
              <w:rPr>
                <w:rFonts w:ascii="Times New Roman" w:hAnsi="Times New Roman"/>
                <w:sz w:val="24"/>
                <w:szCs w:val="24"/>
              </w:rPr>
            </w:pPr>
            <w:r w:rsidRPr="004B40F5">
              <w:rPr>
                <w:rFonts w:ascii="Times New Roman" w:hAnsi="Times New Roman"/>
                <w:sz w:val="24"/>
                <w:szCs w:val="24"/>
              </w:rPr>
              <w:t>Инструктаж по технике безопасности</w:t>
            </w:r>
          </w:p>
        </w:tc>
      </w:tr>
      <w:tr w:rsidR="00BE362B" w:rsidRPr="004B40F5" w:rsidTr="00960F77">
        <w:tc>
          <w:tcPr>
            <w:tcW w:w="817" w:type="dxa"/>
          </w:tcPr>
          <w:p w:rsidR="00BE362B" w:rsidRPr="004B40F5" w:rsidRDefault="00BE362B" w:rsidP="004A0E68">
            <w:pPr>
              <w:pStyle w:val="ab"/>
              <w:numPr>
                <w:ilvl w:val="0"/>
                <w:numId w:val="7"/>
              </w:numPr>
              <w:spacing w:after="0" w:line="240" w:lineRule="auto"/>
              <w:rPr>
                <w:rFonts w:ascii="Times New Roman" w:hAnsi="Times New Roman"/>
                <w:sz w:val="24"/>
                <w:szCs w:val="24"/>
              </w:rPr>
            </w:pPr>
          </w:p>
        </w:tc>
        <w:tc>
          <w:tcPr>
            <w:tcW w:w="2126" w:type="dxa"/>
          </w:tcPr>
          <w:p w:rsidR="00BE362B" w:rsidRPr="004B40F5" w:rsidRDefault="00BE362B" w:rsidP="004A0E68">
            <w:pPr>
              <w:spacing w:after="0" w:line="240" w:lineRule="auto"/>
              <w:contextualSpacing/>
              <w:jc w:val="center"/>
              <w:rPr>
                <w:rFonts w:ascii="Times New Roman" w:hAnsi="Times New Roman"/>
                <w:sz w:val="24"/>
                <w:szCs w:val="24"/>
              </w:rPr>
            </w:pPr>
          </w:p>
        </w:tc>
        <w:tc>
          <w:tcPr>
            <w:tcW w:w="7371" w:type="dxa"/>
          </w:tcPr>
          <w:p w:rsidR="00BE362B" w:rsidRPr="004B40F5" w:rsidRDefault="00BE362B" w:rsidP="004A0E68">
            <w:pPr>
              <w:spacing w:after="0" w:line="240" w:lineRule="auto"/>
              <w:contextualSpacing/>
              <w:rPr>
                <w:rFonts w:ascii="Times New Roman" w:hAnsi="Times New Roman"/>
                <w:sz w:val="24"/>
                <w:szCs w:val="24"/>
              </w:rPr>
            </w:pPr>
            <w:r w:rsidRPr="004B40F5">
              <w:rPr>
                <w:rFonts w:ascii="Times New Roman" w:hAnsi="Times New Roman"/>
                <w:sz w:val="24"/>
                <w:szCs w:val="24"/>
              </w:rPr>
              <w:t>Описание образовательного учреждения</w:t>
            </w:r>
          </w:p>
        </w:tc>
      </w:tr>
      <w:tr w:rsidR="00BE362B" w:rsidRPr="004B40F5" w:rsidTr="00960F77">
        <w:trPr>
          <w:trHeight w:val="754"/>
        </w:trPr>
        <w:tc>
          <w:tcPr>
            <w:tcW w:w="817" w:type="dxa"/>
          </w:tcPr>
          <w:p w:rsidR="00BE362B" w:rsidRPr="004B40F5" w:rsidRDefault="00BE362B" w:rsidP="004A0E68">
            <w:pPr>
              <w:pStyle w:val="ab"/>
              <w:numPr>
                <w:ilvl w:val="0"/>
                <w:numId w:val="7"/>
              </w:numPr>
              <w:spacing w:after="0" w:line="240" w:lineRule="auto"/>
              <w:rPr>
                <w:rFonts w:ascii="Times New Roman" w:hAnsi="Times New Roman"/>
                <w:sz w:val="24"/>
                <w:szCs w:val="24"/>
              </w:rPr>
            </w:pPr>
          </w:p>
        </w:tc>
        <w:tc>
          <w:tcPr>
            <w:tcW w:w="2126" w:type="dxa"/>
          </w:tcPr>
          <w:p w:rsidR="00BE362B" w:rsidRPr="004B40F5" w:rsidRDefault="00BE362B" w:rsidP="004A0E68">
            <w:pPr>
              <w:spacing w:after="0" w:line="240" w:lineRule="auto"/>
              <w:contextualSpacing/>
              <w:jc w:val="center"/>
              <w:rPr>
                <w:rFonts w:ascii="Times New Roman" w:hAnsi="Times New Roman"/>
                <w:sz w:val="24"/>
                <w:szCs w:val="24"/>
              </w:rPr>
            </w:pPr>
          </w:p>
        </w:tc>
        <w:tc>
          <w:tcPr>
            <w:tcW w:w="7371" w:type="dxa"/>
          </w:tcPr>
          <w:p w:rsidR="00BE362B" w:rsidRPr="004B40F5" w:rsidRDefault="00BE362B" w:rsidP="004A0E68">
            <w:pPr>
              <w:tabs>
                <w:tab w:val="right" w:leader="dot" w:pos="284"/>
                <w:tab w:val="left" w:pos="851"/>
              </w:tabs>
              <w:spacing w:after="0" w:line="240" w:lineRule="auto"/>
              <w:ind w:right="-57"/>
              <w:contextualSpacing/>
              <w:jc w:val="both"/>
              <w:rPr>
                <w:rFonts w:ascii="Times New Roman" w:hAnsi="Times New Roman"/>
                <w:noProof/>
                <w:sz w:val="24"/>
                <w:szCs w:val="24"/>
              </w:rPr>
            </w:pPr>
          </w:p>
        </w:tc>
      </w:tr>
      <w:tr w:rsidR="00BE362B" w:rsidRPr="004B40F5" w:rsidTr="00960F77">
        <w:trPr>
          <w:trHeight w:val="411"/>
        </w:trPr>
        <w:tc>
          <w:tcPr>
            <w:tcW w:w="817" w:type="dxa"/>
          </w:tcPr>
          <w:p w:rsidR="00BE362B" w:rsidRPr="004B40F5" w:rsidRDefault="00BE362B" w:rsidP="004A0E68">
            <w:pPr>
              <w:pStyle w:val="ab"/>
              <w:numPr>
                <w:ilvl w:val="0"/>
                <w:numId w:val="7"/>
              </w:numPr>
              <w:spacing w:after="0" w:line="240" w:lineRule="auto"/>
              <w:rPr>
                <w:rFonts w:ascii="Times New Roman" w:hAnsi="Times New Roman"/>
                <w:sz w:val="24"/>
                <w:szCs w:val="24"/>
              </w:rPr>
            </w:pPr>
          </w:p>
        </w:tc>
        <w:tc>
          <w:tcPr>
            <w:tcW w:w="2126" w:type="dxa"/>
          </w:tcPr>
          <w:p w:rsidR="00BE362B" w:rsidRPr="004B40F5" w:rsidRDefault="00BE362B" w:rsidP="004A0E68">
            <w:pPr>
              <w:spacing w:after="0" w:line="240" w:lineRule="auto"/>
              <w:contextualSpacing/>
              <w:jc w:val="center"/>
              <w:rPr>
                <w:rFonts w:ascii="Times New Roman" w:hAnsi="Times New Roman"/>
                <w:sz w:val="24"/>
                <w:szCs w:val="24"/>
              </w:rPr>
            </w:pPr>
          </w:p>
        </w:tc>
        <w:tc>
          <w:tcPr>
            <w:tcW w:w="7371" w:type="dxa"/>
          </w:tcPr>
          <w:p w:rsidR="00BE362B" w:rsidRPr="004B40F5" w:rsidRDefault="00BE362B" w:rsidP="004A0E68">
            <w:pPr>
              <w:spacing w:after="0" w:line="240" w:lineRule="auto"/>
              <w:contextualSpacing/>
              <w:jc w:val="both"/>
              <w:rPr>
                <w:rFonts w:ascii="Times New Roman" w:hAnsi="Times New Roman"/>
                <w:sz w:val="24"/>
                <w:szCs w:val="24"/>
              </w:rPr>
            </w:pPr>
          </w:p>
        </w:tc>
      </w:tr>
      <w:tr w:rsidR="00BE362B" w:rsidRPr="004B40F5" w:rsidTr="00960F77">
        <w:tc>
          <w:tcPr>
            <w:tcW w:w="817" w:type="dxa"/>
          </w:tcPr>
          <w:p w:rsidR="00BE362B" w:rsidRPr="004B40F5" w:rsidRDefault="00BE362B" w:rsidP="004A0E68">
            <w:pPr>
              <w:pStyle w:val="ab"/>
              <w:numPr>
                <w:ilvl w:val="0"/>
                <w:numId w:val="7"/>
              </w:numPr>
              <w:spacing w:after="0" w:line="240" w:lineRule="auto"/>
              <w:rPr>
                <w:rFonts w:ascii="Times New Roman" w:hAnsi="Times New Roman"/>
                <w:sz w:val="24"/>
                <w:szCs w:val="24"/>
              </w:rPr>
            </w:pPr>
          </w:p>
        </w:tc>
        <w:tc>
          <w:tcPr>
            <w:tcW w:w="2126" w:type="dxa"/>
          </w:tcPr>
          <w:p w:rsidR="00BE362B" w:rsidRPr="004B40F5" w:rsidRDefault="00BE362B" w:rsidP="004A0E68">
            <w:pPr>
              <w:spacing w:after="0" w:line="240" w:lineRule="auto"/>
              <w:contextualSpacing/>
              <w:jc w:val="center"/>
              <w:rPr>
                <w:rFonts w:ascii="Times New Roman" w:hAnsi="Times New Roman"/>
                <w:sz w:val="24"/>
                <w:szCs w:val="24"/>
              </w:rPr>
            </w:pPr>
          </w:p>
        </w:tc>
        <w:tc>
          <w:tcPr>
            <w:tcW w:w="7371" w:type="dxa"/>
          </w:tcPr>
          <w:p w:rsidR="00BE362B" w:rsidRPr="004B40F5" w:rsidRDefault="00BE362B" w:rsidP="004A0E68">
            <w:pPr>
              <w:spacing w:after="0" w:line="240" w:lineRule="auto"/>
              <w:contextualSpacing/>
              <w:jc w:val="both"/>
              <w:rPr>
                <w:rFonts w:ascii="Times New Roman" w:hAnsi="Times New Roman"/>
                <w:sz w:val="24"/>
                <w:szCs w:val="24"/>
              </w:rPr>
            </w:pPr>
          </w:p>
        </w:tc>
      </w:tr>
      <w:tr w:rsidR="00BE362B" w:rsidRPr="004B40F5" w:rsidTr="00960F77">
        <w:tc>
          <w:tcPr>
            <w:tcW w:w="817" w:type="dxa"/>
          </w:tcPr>
          <w:p w:rsidR="00BE362B" w:rsidRPr="004B40F5" w:rsidRDefault="00BE362B" w:rsidP="004A0E68">
            <w:pPr>
              <w:pStyle w:val="ab"/>
              <w:numPr>
                <w:ilvl w:val="0"/>
                <w:numId w:val="7"/>
              </w:numPr>
              <w:spacing w:after="0" w:line="240" w:lineRule="auto"/>
              <w:rPr>
                <w:rFonts w:ascii="Times New Roman" w:hAnsi="Times New Roman"/>
                <w:sz w:val="24"/>
                <w:szCs w:val="24"/>
              </w:rPr>
            </w:pPr>
          </w:p>
        </w:tc>
        <w:tc>
          <w:tcPr>
            <w:tcW w:w="2126" w:type="dxa"/>
          </w:tcPr>
          <w:p w:rsidR="00BE362B" w:rsidRPr="004B40F5" w:rsidRDefault="00BE362B" w:rsidP="004A0E68">
            <w:pPr>
              <w:spacing w:after="0" w:line="240" w:lineRule="auto"/>
              <w:contextualSpacing/>
              <w:jc w:val="center"/>
              <w:rPr>
                <w:rFonts w:ascii="Times New Roman" w:hAnsi="Times New Roman"/>
                <w:sz w:val="24"/>
                <w:szCs w:val="24"/>
              </w:rPr>
            </w:pPr>
          </w:p>
        </w:tc>
        <w:tc>
          <w:tcPr>
            <w:tcW w:w="7371" w:type="dxa"/>
            <w:vAlign w:val="center"/>
          </w:tcPr>
          <w:p w:rsidR="00BE362B" w:rsidRPr="004B40F5" w:rsidRDefault="00BE362B" w:rsidP="004A0E68">
            <w:pPr>
              <w:spacing w:after="0" w:line="240" w:lineRule="auto"/>
              <w:contextualSpacing/>
              <w:jc w:val="both"/>
              <w:rPr>
                <w:rFonts w:ascii="Times New Roman" w:hAnsi="Times New Roman"/>
                <w:color w:val="000000"/>
                <w:sz w:val="24"/>
                <w:szCs w:val="24"/>
              </w:rPr>
            </w:pPr>
          </w:p>
        </w:tc>
      </w:tr>
      <w:tr w:rsidR="00BE362B" w:rsidRPr="004B40F5" w:rsidTr="00960F77">
        <w:tc>
          <w:tcPr>
            <w:tcW w:w="817" w:type="dxa"/>
          </w:tcPr>
          <w:p w:rsidR="00BE362B" w:rsidRPr="004B40F5" w:rsidRDefault="00BE362B" w:rsidP="004A0E68">
            <w:pPr>
              <w:pStyle w:val="ab"/>
              <w:numPr>
                <w:ilvl w:val="0"/>
                <w:numId w:val="7"/>
              </w:numPr>
              <w:spacing w:after="0" w:line="240" w:lineRule="auto"/>
              <w:rPr>
                <w:rFonts w:ascii="Times New Roman" w:hAnsi="Times New Roman"/>
                <w:sz w:val="24"/>
                <w:szCs w:val="24"/>
              </w:rPr>
            </w:pPr>
          </w:p>
        </w:tc>
        <w:tc>
          <w:tcPr>
            <w:tcW w:w="2126" w:type="dxa"/>
          </w:tcPr>
          <w:p w:rsidR="00BE362B" w:rsidRPr="004B40F5" w:rsidRDefault="00BE362B" w:rsidP="004A0E68">
            <w:pPr>
              <w:spacing w:after="0" w:line="240" w:lineRule="auto"/>
              <w:contextualSpacing/>
              <w:jc w:val="center"/>
              <w:rPr>
                <w:rFonts w:ascii="Times New Roman" w:hAnsi="Times New Roman"/>
                <w:sz w:val="24"/>
                <w:szCs w:val="24"/>
              </w:rPr>
            </w:pPr>
          </w:p>
        </w:tc>
        <w:tc>
          <w:tcPr>
            <w:tcW w:w="7371" w:type="dxa"/>
            <w:vAlign w:val="center"/>
          </w:tcPr>
          <w:p w:rsidR="00BE362B" w:rsidRPr="004B40F5" w:rsidRDefault="00BE362B" w:rsidP="004A0E68">
            <w:pPr>
              <w:spacing w:after="0" w:line="240" w:lineRule="auto"/>
              <w:contextualSpacing/>
              <w:jc w:val="both"/>
              <w:rPr>
                <w:rFonts w:ascii="Times New Roman" w:hAnsi="Times New Roman"/>
                <w:color w:val="000000"/>
                <w:sz w:val="24"/>
                <w:szCs w:val="24"/>
              </w:rPr>
            </w:pPr>
          </w:p>
        </w:tc>
      </w:tr>
      <w:tr w:rsidR="00BE362B" w:rsidRPr="004B40F5" w:rsidTr="00960F77">
        <w:tc>
          <w:tcPr>
            <w:tcW w:w="817" w:type="dxa"/>
          </w:tcPr>
          <w:p w:rsidR="00BE362B" w:rsidRPr="004B40F5" w:rsidRDefault="00BE362B" w:rsidP="004A0E68">
            <w:pPr>
              <w:pStyle w:val="ab"/>
              <w:numPr>
                <w:ilvl w:val="0"/>
                <w:numId w:val="7"/>
              </w:numPr>
              <w:spacing w:after="0" w:line="240" w:lineRule="auto"/>
              <w:rPr>
                <w:rFonts w:ascii="Times New Roman" w:hAnsi="Times New Roman"/>
                <w:sz w:val="24"/>
                <w:szCs w:val="24"/>
              </w:rPr>
            </w:pPr>
          </w:p>
        </w:tc>
        <w:tc>
          <w:tcPr>
            <w:tcW w:w="2126" w:type="dxa"/>
          </w:tcPr>
          <w:p w:rsidR="00BE362B" w:rsidRPr="004B40F5" w:rsidRDefault="00BE362B" w:rsidP="004A0E68">
            <w:pPr>
              <w:spacing w:after="0" w:line="240" w:lineRule="auto"/>
              <w:contextualSpacing/>
              <w:jc w:val="center"/>
              <w:rPr>
                <w:rFonts w:ascii="Times New Roman" w:hAnsi="Times New Roman"/>
                <w:sz w:val="24"/>
                <w:szCs w:val="24"/>
              </w:rPr>
            </w:pPr>
          </w:p>
        </w:tc>
        <w:tc>
          <w:tcPr>
            <w:tcW w:w="7371" w:type="dxa"/>
            <w:vAlign w:val="center"/>
          </w:tcPr>
          <w:p w:rsidR="00BE362B" w:rsidRPr="004B40F5" w:rsidRDefault="00BE362B" w:rsidP="004A0E68">
            <w:pPr>
              <w:spacing w:after="0" w:line="240" w:lineRule="auto"/>
              <w:contextualSpacing/>
              <w:jc w:val="both"/>
              <w:rPr>
                <w:rFonts w:ascii="Times New Roman" w:hAnsi="Times New Roman"/>
                <w:color w:val="000000"/>
                <w:sz w:val="24"/>
                <w:szCs w:val="24"/>
              </w:rPr>
            </w:pPr>
            <w:r w:rsidRPr="004B40F5">
              <w:rPr>
                <w:rFonts w:ascii="Times New Roman" w:hAnsi="Times New Roman"/>
                <w:color w:val="000000"/>
                <w:sz w:val="24"/>
                <w:szCs w:val="24"/>
              </w:rPr>
              <w:t>Подготовка отчета по практике</w:t>
            </w:r>
          </w:p>
          <w:p w:rsidR="00BE362B" w:rsidRPr="004B40F5" w:rsidRDefault="00BE362B" w:rsidP="004A0E68">
            <w:pPr>
              <w:spacing w:after="0" w:line="240" w:lineRule="auto"/>
              <w:contextualSpacing/>
              <w:rPr>
                <w:rFonts w:ascii="Times New Roman" w:hAnsi="Times New Roman"/>
                <w:sz w:val="24"/>
                <w:szCs w:val="24"/>
              </w:rPr>
            </w:pPr>
          </w:p>
        </w:tc>
      </w:tr>
    </w:tbl>
    <w:p w:rsidR="00BE362B" w:rsidRPr="004B40F5" w:rsidRDefault="00BE362B" w:rsidP="004A0E68">
      <w:pPr>
        <w:autoSpaceDE w:val="0"/>
        <w:autoSpaceDN w:val="0"/>
        <w:adjustRightInd w:val="0"/>
        <w:spacing w:after="0" w:line="240" w:lineRule="auto"/>
        <w:contextualSpacing/>
        <w:rPr>
          <w:rFonts w:ascii="Times New Roman" w:hAnsi="Times New Roman"/>
          <w:sz w:val="24"/>
          <w:szCs w:val="24"/>
        </w:rPr>
      </w:pPr>
    </w:p>
    <w:p w:rsidR="00BE362B" w:rsidRPr="004B40F5" w:rsidRDefault="00BE362B" w:rsidP="004A0E68">
      <w:pPr>
        <w:autoSpaceDE w:val="0"/>
        <w:autoSpaceDN w:val="0"/>
        <w:adjustRightInd w:val="0"/>
        <w:spacing w:after="0" w:line="240" w:lineRule="auto"/>
        <w:contextualSpacing/>
        <w:rPr>
          <w:rFonts w:ascii="Times New Roman" w:hAnsi="Times New Roman"/>
          <w:sz w:val="24"/>
          <w:szCs w:val="24"/>
        </w:rPr>
      </w:pPr>
      <w:r w:rsidRPr="004B40F5">
        <w:rPr>
          <w:rFonts w:ascii="Times New Roman" w:hAnsi="Times New Roman"/>
          <w:sz w:val="24"/>
          <w:szCs w:val="24"/>
        </w:rPr>
        <w:t>Заведующий кафедрой:</w:t>
      </w:r>
      <w:r w:rsidRPr="004B40F5">
        <w:rPr>
          <w:rFonts w:ascii="Times New Roman" w:hAnsi="Times New Roman"/>
          <w:sz w:val="24"/>
          <w:szCs w:val="24"/>
        </w:rPr>
        <w:tab/>
      </w:r>
      <w:r w:rsidRPr="004B40F5">
        <w:rPr>
          <w:rFonts w:ascii="Times New Roman" w:hAnsi="Times New Roman"/>
          <w:sz w:val="24"/>
          <w:szCs w:val="24"/>
        </w:rPr>
        <w:tab/>
        <w:t>___________________ / ___________________</w:t>
      </w:r>
    </w:p>
    <w:p w:rsidR="00BE362B" w:rsidRPr="004B40F5" w:rsidRDefault="00BE362B" w:rsidP="004A0E68">
      <w:pPr>
        <w:autoSpaceDE w:val="0"/>
        <w:autoSpaceDN w:val="0"/>
        <w:adjustRightInd w:val="0"/>
        <w:spacing w:after="0" w:line="240" w:lineRule="auto"/>
        <w:contextualSpacing/>
        <w:rPr>
          <w:rFonts w:ascii="Times New Roman" w:hAnsi="Times New Roman"/>
          <w:sz w:val="24"/>
          <w:szCs w:val="24"/>
        </w:rPr>
      </w:pPr>
      <w:r w:rsidRPr="004B40F5">
        <w:rPr>
          <w:rFonts w:ascii="Times New Roman" w:hAnsi="Times New Roman"/>
          <w:sz w:val="24"/>
          <w:szCs w:val="24"/>
        </w:rPr>
        <w:t>Руководитель практики от</w:t>
      </w:r>
    </w:p>
    <w:p w:rsidR="00BE362B" w:rsidRPr="004B40F5" w:rsidRDefault="00BE362B" w:rsidP="004A0E68">
      <w:pPr>
        <w:autoSpaceDE w:val="0"/>
        <w:autoSpaceDN w:val="0"/>
        <w:adjustRightInd w:val="0"/>
        <w:spacing w:after="0" w:line="240" w:lineRule="auto"/>
        <w:contextualSpacing/>
        <w:rPr>
          <w:rFonts w:ascii="Times New Roman" w:hAnsi="Times New Roman"/>
          <w:sz w:val="24"/>
          <w:szCs w:val="24"/>
        </w:rPr>
      </w:pPr>
      <w:r w:rsidRPr="004B40F5">
        <w:rPr>
          <w:rFonts w:ascii="Times New Roman" w:hAnsi="Times New Roman"/>
          <w:sz w:val="24"/>
          <w:szCs w:val="24"/>
        </w:rPr>
        <w:t>ЧУОО ВО «ОмГА»</w:t>
      </w:r>
      <w:r w:rsidRPr="004B40F5">
        <w:rPr>
          <w:rFonts w:ascii="Times New Roman" w:hAnsi="Times New Roman"/>
          <w:sz w:val="24"/>
          <w:szCs w:val="24"/>
        </w:rPr>
        <w:tab/>
      </w:r>
      <w:r w:rsidRPr="004B40F5">
        <w:rPr>
          <w:rFonts w:ascii="Times New Roman" w:hAnsi="Times New Roman"/>
          <w:sz w:val="24"/>
          <w:szCs w:val="24"/>
        </w:rPr>
        <w:tab/>
        <w:t>___________________ / ____________________</w:t>
      </w:r>
    </w:p>
    <w:p w:rsidR="00BE362B" w:rsidRPr="004B40F5" w:rsidRDefault="00BE362B" w:rsidP="004A0E68">
      <w:pPr>
        <w:autoSpaceDE w:val="0"/>
        <w:autoSpaceDN w:val="0"/>
        <w:adjustRightInd w:val="0"/>
        <w:spacing w:after="0" w:line="240" w:lineRule="auto"/>
        <w:contextualSpacing/>
        <w:rPr>
          <w:rFonts w:ascii="Times New Roman" w:hAnsi="Times New Roman"/>
          <w:sz w:val="24"/>
          <w:szCs w:val="24"/>
        </w:rPr>
      </w:pPr>
    </w:p>
    <w:p w:rsidR="00BE362B" w:rsidRPr="004B40F5" w:rsidRDefault="00BE362B" w:rsidP="004A0E68">
      <w:pPr>
        <w:autoSpaceDE w:val="0"/>
        <w:autoSpaceDN w:val="0"/>
        <w:adjustRightInd w:val="0"/>
        <w:spacing w:after="0" w:line="240" w:lineRule="auto"/>
        <w:contextualSpacing/>
        <w:rPr>
          <w:rFonts w:ascii="Times New Roman" w:hAnsi="Times New Roman"/>
          <w:sz w:val="24"/>
          <w:szCs w:val="24"/>
        </w:rPr>
      </w:pPr>
      <w:r w:rsidRPr="004B40F5">
        <w:rPr>
          <w:rFonts w:ascii="Times New Roman" w:hAnsi="Times New Roman"/>
          <w:sz w:val="24"/>
          <w:szCs w:val="24"/>
        </w:rPr>
        <w:t>Руководитель практики профильной организации_____________ / ____________</w:t>
      </w:r>
    </w:p>
    <w:p w:rsidR="00BE362B" w:rsidRPr="004B40F5" w:rsidRDefault="00BE362B" w:rsidP="004A0E68">
      <w:pPr>
        <w:spacing w:after="0" w:line="240" w:lineRule="auto"/>
        <w:contextualSpacing/>
        <w:rPr>
          <w:rFonts w:ascii="Times New Roman" w:hAnsi="Times New Roman"/>
          <w:sz w:val="24"/>
          <w:szCs w:val="24"/>
        </w:rPr>
      </w:pPr>
    </w:p>
    <w:p w:rsidR="00BE362B" w:rsidRPr="004B40F5" w:rsidRDefault="00BE362B" w:rsidP="004A0E68">
      <w:pPr>
        <w:shd w:val="clear" w:color="auto" w:fill="FFFFFF"/>
        <w:spacing w:after="0" w:line="240" w:lineRule="auto"/>
        <w:contextualSpacing/>
        <w:rPr>
          <w:rFonts w:ascii="Times New Roman" w:hAnsi="Times New Roman"/>
          <w:sz w:val="24"/>
          <w:szCs w:val="24"/>
        </w:rPr>
      </w:pPr>
    </w:p>
    <w:p w:rsidR="00BE362B" w:rsidRPr="004B40F5" w:rsidRDefault="00BE362B" w:rsidP="004A0E68">
      <w:pPr>
        <w:shd w:val="clear" w:color="auto" w:fill="FFFFFF"/>
        <w:spacing w:after="0" w:line="240" w:lineRule="auto"/>
        <w:contextualSpacing/>
        <w:jc w:val="right"/>
        <w:rPr>
          <w:rFonts w:ascii="Times New Roman" w:hAnsi="Times New Roman"/>
          <w:sz w:val="24"/>
          <w:szCs w:val="24"/>
        </w:rPr>
      </w:pPr>
      <w:r w:rsidRPr="004B40F5">
        <w:rPr>
          <w:rFonts w:ascii="Times New Roman" w:hAnsi="Times New Roman"/>
          <w:sz w:val="24"/>
          <w:szCs w:val="24"/>
        </w:rPr>
        <w:t>м.п.</w:t>
      </w:r>
    </w:p>
    <w:p w:rsidR="00BE362B" w:rsidRPr="004B40F5" w:rsidRDefault="00BE362B" w:rsidP="002C3D30">
      <w:pPr>
        <w:pStyle w:val="213"/>
        <w:pageBreakBefore/>
        <w:spacing w:line="360" w:lineRule="auto"/>
        <w:ind w:firstLine="0"/>
        <w:contextualSpacing/>
        <w:jc w:val="right"/>
        <w:rPr>
          <w:bCs/>
          <w:sz w:val="24"/>
          <w:szCs w:val="24"/>
        </w:rPr>
      </w:pPr>
      <w:r w:rsidRPr="004B40F5">
        <w:rPr>
          <w:bCs/>
          <w:sz w:val="24"/>
          <w:szCs w:val="24"/>
        </w:rPr>
        <w:lastRenderedPageBreak/>
        <w:t>Приложение 5</w:t>
      </w:r>
    </w:p>
    <w:p w:rsidR="00BE362B" w:rsidRPr="004B40F5" w:rsidRDefault="00BE362B" w:rsidP="002C3D30">
      <w:pPr>
        <w:pStyle w:val="212"/>
        <w:ind w:left="0"/>
        <w:contextualSpacing/>
        <w:rPr>
          <w:b w:val="0"/>
          <w:bCs w:val="0"/>
          <w:sz w:val="24"/>
          <w:szCs w:val="24"/>
        </w:rPr>
      </w:pPr>
    </w:p>
    <w:p w:rsidR="00BE362B" w:rsidRPr="004B40F5" w:rsidRDefault="00BE362B" w:rsidP="002C3D30">
      <w:pPr>
        <w:spacing w:after="0" w:line="360" w:lineRule="auto"/>
        <w:contextualSpacing/>
        <w:jc w:val="center"/>
        <w:rPr>
          <w:rFonts w:ascii="Times New Roman" w:hAnsi="Times New Roman"/>
          <w:b/>
          <w:sz w:val="24"/>
          <w:szCs w:val="24"/>
        </w:rPr>
      </w:pPr>
      <w:r w:rsidRPr="004B40F5">
        <w:rPr>
          <w:rFonts w:ascii="Times New Roman" w:hAnsi="Times New Roman"/>
          <w:b/>
          <w:sz w:val="24"/>
          <w:szCs w:val="24"/>
        </w:rPr>
        <w:t>ДНЕВНИК ПРАКТИ</w:t>
      </w:r>
      <w:r w:rsidR="004B40F5">
        <w:rPr>
          <w:rFonts w:ascii="Times New Roman" w:hAnsi="Times New Roman"/>
          <w:b/>
          <w:sz w:val="24"/>
          <w:szCs w:val="24"/>
        </w:rPr>
        <w:t>ЧЕСКОЙ ПОДГОТОВКИ</w:t>
      </w:r>
    </w:p>
    <w:p w:rsidR="00BE362B" w:rsidRPr="004B40F5" w:rsidRDefault="00BE362B" w:rsidP="002C3D30">
      <w:pPr>
        <w:spacing w:after="0" w:line="360" w:lineRule="auto"/>
        <w:contextualSpacing/>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45"/>
        <w:gridCol w:w="4805"/>
        <w:gridCol w:w="3114"/>
      </w:tblGrid>
      <w:tr w:rsidR="00BE362B" w:rsidRPr="004B40F5" w:rsidTr="00CE791B">
        <w:tc>
          <w:tcPr>
            <w:tcW w:w="332" w:type="pct"/>
            <w:vAlign w:val="center"/>
          </w:tcPr>
          <w:p w:rsidR="00BE362B" w:rsidRPr="004B40F5" w:rsidRDefault="00BE362B" w:rsidP="002C3D30">
            <w:pPr>
              <w:spacing w:after="0" w:line="360" w:lineRule="auto"/>
              <w:contextualSpacing/>
              <w:jc w:val="center"/>
              <w:rPr>
                <w:rFonts w:ascii="Times New Roman" w:hAnsi="Times New Roman"/>
                <w:sz w:val="24"/>
                <w:szCs w:val="24"/>
              </w:rPr>
            </w:pPr>
            <w:r w:rsidRPr="004B40F5">
              <w:rPr>
                <w:rFonts w:ascii="Times New Roman" w:hAnsi="Times New Roman"/>
                <w:sz w:val="24"/>
                <w:szCs w:val="24"/>
              </w:rPr>
              <w:t>№</w:t>
            </w:r>
          </w:p>
        </w:tc>
        <w:tc>
          <w:tcPr>
            <w:tcW w:w="762" w:type="pct"/>
            <w:vAlign w:val="center"/>
          </w:tcPr>
          <w:p w:rsidR="00BE362B" w:rsidRPr="004B40F5" w:rsidRDefault="00BE362B" w:rsidP="002C3D30">
            <w:pPr>
              <w:spacing w:after="0" w:line="360" w:lineRule="auto"/>
              <w:contextualSpacing/>
              <w:jc w:val="center"/>
              <w:rPr>
                <w:rFonts w:ascii="Times New Roman" w:hAnsi="Times New Roman"/>
                <w:sz w:val="24"/>
                <w:szCs w:val="24"/>
              </w:rPr>
            </w:pPr>
            <w:r w:rsidRPr="004B40F5">
              <w:rPr>
                <w:rFonts w:ascii="Times New Roman" w:hAnsi="Times New Roman"/>
                <w:sz w:val="24"/>
                <w:szCs w:val="24"/>
              </w:rPr>
              <w:t>Дата</w:t>
            </w:r>
          </w:p>
        </w:tc>
        <w:tc>
          <w:tcPr>
            <w:tcW w:w="2370" w:type="pct"/>
            <w:vAlign w:val="center"/>
          </w:tcPr>
          <w:p w:rsidR="00BE362B" w:rsidRPr="004B40F5" w:rsidRDefault="00BE362B" w:rsidP="002C3D30">
            <w:pPr>
              <w:spacing w:after="0" w:line="360" w:lineRule="auto"/>
              <w:contextualSpacing/>
              <w:jc w:val="center"/>
              <w:rPr>
                <w:rFonts w:ascii="Times New Roman" w:hAnsi="Times New Roman"/>
                <w:sz w:val="24"/>
                <w:szCs w:val="24"/>
              </w:rPr>
            </w:pPr>
            <w:r w:rsidRPr="004B40F5">
              <w:rPr>
                <w:rFonts w:ascii="Times New Roman" w:hAnsi="Times New Roman"/>
                <w:sz w:val="24"/>
                <w:szCs w:val="24"/>
              </w:rPr>
              <w:t>Вид деятельности</w:t>
            </w:r>
          </w:p>
        </w:tc>
        <w:tc>
          <w:tcPr>
            <w:tcW w:w="1536" w:type="pct"/>
            <w:vAlign w:val="center"/>
          </w:tcPr>
          <w:p w:rsidR="00BE362B" w:rsidRPr="004B40F5" w:rsidRDefault="00BE362B" w:rsidP="002C3D30">
            <w:pPr>
              <w:spacing w:after="0" w:line="360" w:lineRule="auto"/>
              <w:contextualSpacing/>
              <w:jc w:val="center"/>
              <w:rPr>
                <w:rFonts w:ascii="Times New Roman" w:hAnsi="Times New Roman"/>
                <w:sz w:val="24"/>
                <w:szCs w:val="24"/>
              </w:rPr>
            </w:pPr>
            <w:r w:rsidRPr="004B40F5">
              <w:rPr>
                <w:rFonts w:ascii="Times New Roman" w:hAnsi="Times New Roman"/>
                <w:sz w:val="24"/>
                <w:szCs w:val="24"/>
              </w:rPr>
              <w:t>Подпись руководителя практики профильной организации</w:t>
            </w:r>
          </w:p>
          <w:p w:rsidR="00BE362B" w:rsidRPr="004B40F5" w:rsidRDefault="00BE362B" w:rsidP="002C3D30">
            <w:pPr>
              <w:spacing w:after="0" w:line="360" w:lineRule="auto"/>
              <w:contextualSpacing/>
              <w:jc w:val="center"/>
              <w:rPr>
                <w:rFonts w:ascii="Times New Roman" w:hAnsi="Times New Roman"/>
                <w:sz w:val="24"/>
                <w:szCs w:val="24"/>
              </w:rPr>
            </w:pPr>
            <w:r w:rsidRPr="004B40F5">
              <w:rPr>
                <w:rFonts w:ascii="Times New Roman" w:hAnsi="Times New Roman"/>
                <w:sz w:val="24"/>
                <w:szCs w:val="24"/>
              </w:rPr>
              <w:t>о выполнении</w:t>
            </w:r>
          </w:p>
        </w:tc>
      </w:tr>
      <w:tr w:rsidR="00BE362B" w:rsidRPr="004B40F5" w:rsidTr="00CE791B">
        <w:trPr>
          <w:trHeight w:hRule="exact" w:val="851"/>
        </w:trPr>
        <w:tc>
          <w:tcPr>
            <w:tcW w:w="332" w:type="pct"/>
          </w:tcPr>
          <w:p w:rsidR="00BE362B" w:rsidRPr="004B40F5" w:rsidRDefault="00BE362B" w:rsidP="002C3D30">
            <w:pPr>
              <w:spacing w:after="0" w:line="360" w:lineRule="auto"/>
              <w:contextualSpacing/>
              <w:jc w:val="center"/>
              <w:rPr>
                <w:rFonts w:ascii="Times New Roman" w:hAnsi="Times New Roman"/>
                <w:sz w:val="24"/>
                <w:szCs w:val="24"/>
                <w:lang w:val="en-US"/>
              </w:rPr>
            </w:pPr>
            <w:r w:rsidRPr="004B40F5">
              <w:rPr>
                <w:rFonts w:ascii="Times New Roman" w:hAnsi="Times New Roman"/>
                <w:sz w:val="24"/>
                <w:szCs w:val="24"/>
                <w:lang w:val="en-US"/>
              </w:rPr>
              <w:t>1</w:t>
            </w:r>
          </w:p>
        </w:tc>
        <w:tc>
          <w:tcPr>
            <w:tcW w:w="762" w:type="pct"/>
          </w:tcPr>
          <w:p w:rsidR="00BE362B" w:rsidRPr="004B40F5" w:rsidRDefault="00BE362B" w:rsidP="002C3D30">
            <w:pPr>
              <w:spacing w:after="0" w:line="360" w:lineRule="auto"/>
              <w:contextualSpacing/>
              <w:jc w:val="center"/>
              <w:rPr>
                <w:rFonts w:ascii="Times New Roman" w:hAnsi="Times New Roman"/>
                <w:sz w:val="24"/>
                <w:szCs w:val="24"/>
              </w:rPr>
            </w:pPr>
          </w:p>
        </w:tc>
        <w:tc>
          <w:tcPr>
            <w:tcW w:w="2370" w:type="pct"/>
          </w:tcPr>
          <w:p w:rsidR="00BE362B" w:rsidRPr="004B40F5" w:rsidRDefault="00BE362B" w:rsidP="002C3D30">
            <w:pPr>
              <w:spacing w:after="0" w:line="360" w:lineRule="auto"/>
              <w:contextualSpacing/>
              <w:jc w:val="center"/>
              <w:rPr>
                <w:rFonts w:ascii="Times New Roman" w:hAnsi="Times New Roman"/>
                <w:sz w:val="24"/>
                <w:szCs w:val="24"/>
              </w:rPr>
            </w:pPr>
          </w:p>
        </w:tc>
        <w:tc>
          <w:tcPr>
            <w:tcW w:w="1536" w:type="pct"/>
          </w:tcPr>
          <w:p w:rsidR="00BE362B" w:rsidRPr="004B40F5" w:rsidRDefault="00BE362B" w:rsidP="002C3D30">
            <w:pPr>
              <w:spacing w:after="0" w:line="360" w:lineRule="auto"/>
              <w:contextualSpacing/>
              <w:jc w:val="center"/>
              <w:rPr>
                <w:rFonts w:ascii="Times New Roman" w:hAnsi="Times New Roman"/>
                <w:sz w:val="24"/>
                <w:szCs w:val="24"/>
              </w:rPr>
            </w:pPr>
          </w:p>
        </w:tc>
      </w:tr>
      <w:tr w:rsidR="00BE362B" w:rsidRPr="004B40F5" w:rsidTr="00CE791B">
        <w:trPr>
          <w:trHeight w:hRule="exact" w:val="851"/>
        </w:trPr>
        <w:tc>
          <w:tcPr>
            <w:tcW w:w="332" w:type="pct"/>
          </w:tcPr>
          <w:p w:rsidR="00BE362B" w:rsidRPr="004B40F5" w:rsidRDefault="00BE362B" w:rsidP="002C3D30">
            <w:pPr>
              <w:spacing w:after="0" w:line="360" w:lineRule="auto"/>
              <w:contextualSpacing/>
              <w:jc w:val="center"/>
              <w:rPr>
                <w:rFonts w:ascii="Times New Roman" w:hAnsi="Times New Roman"/>
                <w:sz w:val="24"/>
                <w:szCs w:val="24"/>
                <w:lang w:val="en-US"/>
              </w:rPr>
            </w:pPr>
            <w:r w:rsidRPr="004B40F5">
              <w:rPr>
                <w:rFonts w:ascii="Times New Roman" w:hAnsi="Times New Roman"/>
                <w:sz w:val="24"/>
                <w:szCs w:val="24"/>
                <w:lang w:val="en-US"/>
              </w:rPr>
              <w:t>2</w:t>
            </w:r>
          </w:p>
        </w:tc>
        <w:tc>
          <w:tcPr>
            <w:tcW w:w="762" w:type="pct"/>
          </w:tcPr>
          <w:p w:rsidR="00BE362B" w:rsidRPr="004B40F5" w:rsidRDefault="00BE362B" w:rsidP="002C3D30">
            <w:pPr>
              <w:spacing w:after="0" w:line="360" w:lineRule="auto"/>
              <w:contextualSpacing/>
              <w:jc w:val="center"/>
              <w:rPr>
                <w:rFonts w:ascii="Times New Roman" w:hAnsi="Times New Roman"/>
                <w:sz w:val="24"/>
                <w:szCs w:val="24"/>
              </w:rPr>
            </w:pPr>
          </w:p>
        </w:tc>
        <w:tc>
          <w:tcPr>
            <w:tcW w:w="2370" w:type="pct"/>
          </w:tcPr>
          <w:p w:rsidR="00BE362B" w:rsidRPr="004B40F5" w:rsidRDefault="00BE362B" w:rsidP="002C3D30">
            <w:pPr>
              <w:spacing w:after="0" w:line="360" w:lineRule="auto"/>
              <w:contextualSpacing/>
              <w:jc w:val="center"/>
              <w:rPr>
                <w:rFonts w:ascii="Times New Roman" w:hAnsi="Times New Roman"/>
                <w:sz w:val="24"/>
                <w:szCs w:val="24"/>
              </w:rPr>
            </w:pPr>
          </w:p>
        </w:tc>
        <w:tc>
          <w:tcPr>
            <w:tcW w:w="1536" w:type="pct"/>
          </w:tcPr>
          <w:p w:rsidR="00BE362B" w:rsidRPr="004B40F5" w:rsidRDefault="00BE362B" w:rsidP="002C3D30">
            <w:pPr>
              <w:spacing w:after="0" w:line="360" w:lineRule="auto"/>
              <w:contextualSpacing/>
              <w:jc w:val="center"/>
              <w:rPr>
                <w:rFonts w:ascii="Times New Roman" w:hAnsi="Times New Roman"/>
                <w:sz w:val="24"/>
                <w:szCs w:val="24"/>
              </w:rPr>
            </w:pPr>
          </w:p>
        </w:tc>
      </w:tr>
      <w:tr w:rsidR="00BE362B" w:rsidRPr="004B40F5" w:rsidTr="00CE791B">
        <w:trPr>
          <w:trHeight w:hRule="exact" w:val="851"/>
        </w:trPr>
        <w:tc>
          <w:tcPr>
            <w:tcW w:w="332" w:type="pct"/>
          </w:tcPr>
          <w:p w:rsidR="00BE362B" w:rsidRPr="004B40F5" w:rsidRDefault="00BE362B" w:rsidP="002C3D30">
            <w:pPr>
              <w:spacing w:after="0" w:line="360" w:lineRule="auto"/>
              <w:contextualSpacing/>
              <w:rPr>
                <w:rFonts w:ascii="Times New Roman" w:hAnsi="Times New Roman"/>
                <w:sz w:val="24"/>
                <w:szCs w:val="24"/>
              </w:rPr>
            </w:pPr>
            <w:r w:rsidRPr="004B40F5">
              <w:rPr>
                <w:rFonts w:ascii="Times New Roman" w:hAnsi="Times New Roman"/>
                <w:sz w:val="24"/>
                <w:szCs w:val="24"/>
              </w:rPr>
              <w:t>3</w:t>
            </w:r>
          </w:p>
        </w:tc>
        <w:tc>
          <w:tcPr>
            <w:tcW w:w="762" w:type="pct"/>
          </w:tcPr>
          <w:p w:rsidR="00BE362B" w:rsidRPr="004B40F5" w:rsidRDefault="00BE362B" w:rsidP="002C3D30">
            <w:pPr>
              <w:spacing w:after="0" w:line="360" w:lineRule="auto"/>
              <w:contextualSpacing/>
              <w:jc w:val="center"/>
              <w:rPr>
                <w:rFonts w:ascii="Times New Roman" w:hAnsi="Times New Roman"/>
                <w:sz w:val="24"/>
                <w:szCs w:val="24"/>
              </w:rPr>
            </w:pPr>
          </w:p>
        </w:tc>
        <w:tc>
          <w:tcPr>
            <w:tcW w:w="2370" w:type="pct"/>
          </w:tcPr>
          <w:p w:rsidR="00BE362B" w:rsidRPr="004B40F5" w:rsidRDefault="00BE362B" w:rsidP="002C3D30">
            <w:pPr>
              <w:spacing w:after="0" w:line="360" w:lineRule="auto"/>
              <w:contextualSpacing/>
              <w:jc w:val="center"/>
              <w:rPr>
                <w:rFonts w:ascii="Times New Roman" w:hAnsi="Times New Roman"/>
                <w:sz w:val="24"/>
                <w:szCs w:val="24"/>
              </w:rPr>
            </w:pPr>
          </w:p>
        </w:tc>
        <w:tc>
          <w:tcPr>
            <w:tcW w:w="1536" w:type="pct"/>
          </w:tcPr>
          <w:p w:rsidR="00BE362B" w:rsidRPr="004B40F5" w:rsidRDefault="00BE362B" w:rsidP="002C3D30">
            <w:pPr>
              <w:spacing w:after="0" w:line="360" w:lineRule="auto"/>
              <w:contextualSpacing/>
              <w:jc w:val="center"/>
              <w:rPr>
                <w:rFonts w:ascii="Times New Roman" w:hAnsi="Times New Roman"/>
                <w:sz w:val="24"/>
                <w:szCs w:val="24"/>
              </w:rPr>
            </w:pPr>
          </w:p>
        </w:tc>
      </w:tr>
      <w:tr w:rsidR="00BE362B" w:rsidRPr="004B40F5" w:rsidTr="00CE791B">
        <w:trPr>
          <w:trHeight w:hRule="exact" w:val="851"/>
        </w:trPr>
        <w:tc>
          <w:tcPr>
            <w:tcW w:w="332" w:type="pct"/>
          </w:tcPr>
          <w:p w:rsidR="00BE362B" w:rsidRPr="004B40F5" w:rsidRDefault="00BE362B" w:rsidP="002C3D30">
            <w:pPr>
              <w:spacing w:after="0" w:line="360" w:lineRule="auto"/>
              <w:contextualSpacing/>
              <w:jc w:val="center"/>
              <w:rPr>
                <w:rFonts w:ascii="Times New Roman" w:hAnsi="Times New Roman"/>
                <w:sz w:val="24"/>
                <w:szCs w:val="24"/>
              </w:rPr>
            </w:pPr>
            <w:r w:rsidRPr="004B40F5">
              <w:rPr>
                <w:rFonts w:ascii="Times New Roman" w:hAnsi="Times New Roman"/>
                <w:sz w:val="24"/>
                <w:szCs w:val="24"/>
              </w:rPr>
              <w:t>4</w:t>
            </w:r>
          </w:p>
        </w:tc>
        <w:tc>
          <w:tcPr>
            <w:tcW w:w="762" w:type="pct"/>
          </w:tcPr>
          <w:p w:rsidR="00BE362B" w:rsidRPr="004B40F5" w:rsidRDefault="00BE362B" w:rsidP="002C3D30">
            <w:pPr>
              <w:spacing w:after="0" w:line="360" w:lineRule="auto"/>
              <w:contextualSpacing/>
              <w:jc w:val="center"/>
              <w:rPr>
                <w:rFonts w:ascii="Times New Roman" w:hAnsi="Times New Roman"/>
                <w:sz w:val="24"/>
                <w:szCs w:val="24"/>
              </w:rPr>
            </w:pPr>
          </w:p>
        </w:tc>
        <w:tc>
          <w:tcPr>
            <w:tcW w:w="2370" w:type="pct"/>
          </w:tcPr>
          <w:p w:rsidR="00BE362B" w:rsidRPr="004B40F5" w:rsidRDefault="00BE362B" w:rsidP="002C3D30">
            <w:pPr>
              <w:spacing w:after="0" w:line="360" w:lineRule="auto"/>
              <w:contextualSpacing/>
              <w:jc w:val="center"/>
              <w:rPr>
                <w:rFonts w:ascii="Times New Roman" w:hAnsi="Times New Roman"/>
                <w:sz w:val="24"/>
                <w:szCs w:val="24"/>
              </w:rPr>
            </w:pPr>
          </w:p>
        </w:tc>
        <w:tc>
          <w:tcPr>
            <w:tcW w:w="1536" w:type="pct"/>
          </w:tcPr>
          <w:p w:rsidR="00BE362B" w:rsidRPr="004B40F5" w:rsidRDefault="00BE362B" w:rsidP="002C3D30">
            <w:pPr>
              <w:spacing w:after="0" w:line="360" w:lineRule="auto"/>
              <w:contextualSpacing/>
              <w:jc w:val="center"/>
              <w:rPr>
                <w:rFonts w:ascii="Times New Roman" w:hAnsi="Times New Roman"/>
                <w:sz w:val="24"/>
                <w:szCs w:val="24"/>
              </w:rPr>
            </w:pPr>
          </w:p>
        </w:tc>
      </w:tr>
      <w:tr w:rsidR="00BE362B" w:rsidRPr="004B40F5" w:rsidTr="00CE791B">
        <w:trPr>
          <w:trHeight w:hRule="exact" w:val="851"/>
        </w:trPr>
        <w:tc>
          <w:tcPr>
            <w:tcW w:w="332" w:type="pct"/>
          </w:tcPr>
          <w:p w:rsidR="00BE362B" w:rsidRPr="004B40F5" w:rsidRDefault="00BE362B" w:rsidP="002C3D30">
            <w:pPr>
              <w:spacing w:after="0" w:line="360" w:lineRule="auto"/>
              <w:contextualSpacing/>
              <w:jc w:val="center"/>
              <w:rPr>
                <w:rFonts w:ascii="Times New Roman" w:hAnsi="Times New Roman"/>
                <w:sz w:val="24"/>
                <w:szCs w:val="24"/>
              </w:rPr>
            </w:pPr>
            <w:r w:rsidRPr="004B40F5">
              <w:rPr>
                <w:rFonts w:ascii="Times New Roman" w:hAnsi="Times New Roman"/>
                <w:sz w:val="24"/>
                <w:szCs w:val="24"/>
              </w:rPr>
              <w:t>5</w:t>
            </w:r>
          </w:p>
        </w:tc>
        <w:tc>
          <w:tcPr>
            <w:tcW w:w="762" w:type="pct"/>
          </w:tcPr>
          <w:p w:rsidR="00BE362B" w:rsidRPr="004B40F5" w:rsidRDefault="00BE362B" w:rsidP="002C3D30">
            <w:pPr>
              <w:spacing w:after="0" w:line="360" w:lineRule="auto"/>
              <w:contextualSpacing/>
              <w:jc w:val="center"/>
              <w:rPr>
                <w:rFonts w:ascii="Times New Roman" w:hAnsi="Times New Roman"/>
                <w:sz w:val="24"/>
                <w:szCs w:val="24"/>
              </w:rPr>
            </w:pPr>
          </w:p>
        </w:tc>
        <w:tc>
          <w:tcPr>
            <w:tcW w:w="2370" w:type="pct"/>
          </w:tcPr>
          <w:p w:rsidR="00BE362B" w:rsidRPr="004B40F5" w:rsidRDefault="00BE362B" w:rsidP="002C3D30">
            <w:pPr>
              <w:spacing w:after="0" w:line="360" w:lineRule="auto"/>
              <w:contextualSpacing/>
              <w:jc w:val="center"/>
              <w:rPr>
                <w:rFonts w:ascii="Times New Roman" w:hAnsi="Times New Roman"/>
                <w:sz w:val="24"/>
                <w:szCs w:val="24"/>
              </w:rPr>
            </w:pPr>
          </w:p>
        </w:tc>
        <w:tc>
          <w:tcPr>
            <w:tcW w:w="1536" w:type="pct"/>
          </w:tcPr>
          <w:p w:rsidR="00BE362B" w:rsidRPr="004B40F5" w:rsidRDefault="00BE362B" w:rsidP="002C3D30">
            <w:pPr>
              <w:spacing w:after="0" w:line="360" w:lineRule="auto"/>
              <w:contextualSpacing/>
              <w:jc w:val="center"/>
              <w:rPr>
                <w:rFonts w:ascii="Times New Roman" w:hAnsi="Times New Roman"/>
                <w:sz w:val="24"/>
                <w:szCs w:val="24"/>
              </w:rPr>
            </w:pPr>
          </w:p>
        </w:tc>
      </w:tr>
      <w:tr w:rsidR="00BE362B" w:rsidRPr="004B40F5" w:rsidTr="00CE791B">
        <w:trPr>
          <w:trHeight w:hRule="exact" w:val="851"/>
        </w:trPr>
        <w:tc>
          <w:tcPr>
            <w:tcW w:w="332" w:type="pct"/>
          </w:tcPr>
          <w:p w:rsidR="00BE362B" w:rsidRPr="004B40F5" w:rsidRDefault="00BE362B" w:rsidP="002C3D30">
            <w:pPr>
              <w:spacing w:after="0" w:line="360" w:lineRule="auto"/>
              <w:contextualSpacing/>
              <w:jc w:val="center"/>
              <w:rPr>
                <w:rFonts w:ascii="Times New Roman" w:hAnsi="Times New Roman"/>
                <w:sz w:val="24"/>
                <w:szCs w:val="24"/>
              </w:rPr>
            </w:pPr>
            <w:r w:rsidRPr="004B40F5">
              <w:rPr>
                <w:rFonts w:ascii="Times New Roman" w:hAnsi="Times New Roman"/>
                <w:sz w:val="24"/>
                <w:szCs w:val="24"/>
              </w:rPr>
              <w:t>6</w:t>
            </w:r>
          </w:p>
        </w:tc>
        <w:tc>
          <w:tcPr>
            <w:tcW w:w="762" w:type="pct"/>
          </w:tcPr>
          <w:p w:rsidR="00BE362B" w:rsidRPr="004B40F5" w:rsidRDefault="00BE362B" w:rsidP="002C3D30">
            <w:pPr>
              <w:spacing w:after="0" w:line="360" w:lineRule="auto"/>
              <w:contextualSpacing/>
              <w:jc w:val="center"/>
              <w:rPr>
                <w:rFonts w:ascii="Times New Roman" w:hAnsi="Times New Roman"/>
                <w:sz w:val="24"/>
                <w:szCs w:val="24"/>
              </w:rPr>
            </w:pPr>
          </w:p>
        </w:tc>
        <w:tc>
          <w:tcPr>
            <w:tcW w:w="2370" w:type="pct"/>
          </w:tcPr>
          <w:p w:rsidR="00BE362B" w:rsidRPr="004B40F5" w:rsidRDefault="00BE362B" w:rsidP="002C3D30">
            <w:pPr>
              <w:spacing w:after="0" w:line="360" w:lineRule="auto"/>
              <w:contextualSpacing/>
              <w:jc w:val="center"/>
              <w:rPr>
                <w:rFonts w:ascii="Times New Roman" w:hAnsi="Times New Roman"/>
                <w:sz w:val="24"/>
                <w:szCs w:val="24"/>
              </w:rPr>
            </w:pPr>
          </w:p>
        </w:tc>
        <w:tc>
          <w:tcPr>
            <w:tcW w:w="1536" w:type="pct"/>
          </w:tcPr>
          <w:p w:rsidR="00BE362B" w:rsidRPr="004B40F5" w:rsidRDefault="00BE362B" w:rsidP="002C3D30">
            <w:pPr>
              <w:spacing w:after="0" w:line="360" w:lineRule="auto"/>
              <w:contextualSpacing/>
              <w:jc w:val="center"/>
              <w:rPr>
                <w:rFonts w:ascii="Times New Roman" w:hAnsi="Times New Roman"/>
                <w:sz w:val="24"/>
                <w:szCs w:val="24"/>
              </w:rPr>
            </w:pPr>
          </w:p>
        </w:tc>
      </w:tr>
      <w:tr w:rsidR="00BE362B" w:rsidRPr="004B40F5" w:rsidTr="00CE791B">
        <w:trPr>
          <w:trHeight w:hRule="exact" w:val="851"/>
        </w:trPr>
        <w:tc>
          <w:tcPr>
            <w:tcW w:w="332" w:type="pct"/>
          </w:tcPr>
          <w:p w:rsidR="00BE362B" w:rsidRPr="004B40F5" w:rsidRDefault="00BE362B" w:rsidP="002C3D30">
            <w:pPr>
              <w:spacing w:after="0" w:line="360" w:lineRule="auto"/>
              <w:contextualSpacing/>
              <w:jc w:val="center"/>
              <w:rPr>
                <w:rFonts w:ascii="Times New Roman" w:hAnsi="Times New Roman"/>
                <w:sz w:val="24"/>
                <w:szCs w:val="24"/>
              </w:rPr>
            </w:pPr>
            <w:r w:rsidRPr="004B40F5">
              <w:rPr>
                <w:rFonts w:ascii="Times New Roman" w:hAnsi="Times New Roman"/>
                <w:sz w:val="24"/>
                <w:szCs w:val="24"/>
              </w:rPr>
              <w:t>….</w:t>
            </w:r>
          </w:p>
        </w:tc>
        <w:tc>
          <w:tcPr>
            <w:tcW w:w="762" w:type="pct"/>
          </w:tcPr>
          <w:p w:rsidR="00BE362B" w:rsidRPr="004B40F5" w:rsidRDefault="00BE362B" w:rsidP="002C3D30">
            <w:pPr>
              <w:spacing w:after="0" w:line="360" w:lineRule="auto"/>
              <w:contextualSpacing/>
              <w:jc w:val="center"/>
              <w:rPr>
                <w:rFonts w:ascii="Times New Roman" w:hAnsi="Times New Roman"/>
                <w:sz w:val="24"/>
                <w:szCs w:val="24"/>
              </w:rPr>
            </w:pPr>
          </w:p>
        </w:tc>
        <w:tc>
          <w:tcPr>
            <w:tcW w:w="2370" w:type="pct"/>
          </w:tcPr>
          <w:p w:rsidR="00BE362B" w:rsidRPr="004B40F5" w:rsidRDefault="00BE362B" w:rsidP="002C3D30">
            <w:pPr>
              <w:spacing w:after="0" w:line="360" w:lineRule="auto"/>
              <w:contextualSpacing/>
              <w:jc w:val="center"/>
              <w:rPr>
                <w:rFonts w:ascii="Times New Roman" w:hAnsi="Times New Roman"/>
                <w:sz w:val="24"/>
                <w:szCs w:val="24"/>
              </w:rPr>
            </w:pPr>
          </w:p>
        </w:tc>
        <w:tc>
          <w:tcPr>
            <w:tcW w:w="1536" w:type="pct"/>
          </w:tcPr>
          <w:p w:rsidR="00BE362B" w:rsidRPr="004B40F5" w:rsidRDefault="00BE362B" w:rsidP="002C3D30">
            <w:pPr>
              <w:spacing w:after="0" w:line="360" w:lineRule="auto"/>
              <w:contextualSpacing/>
              <w:jc w:val="center"/>
              <w:rPr>
                <w:rFonts w:ascii="Times New Roman" w:hAnsi="Times New Roman"/>
                <w:sz w:val="24"/>
                <w:szCs w:val="24"/>
              </w:rPr>
            </w:pPr>
          </w:p>
        </w:tc>
      </w:tr>
    </w:tbl>
    <w:p w:rsidR="00BE362B" w:rsidRPr="004B40F5" w:rsidRDefault="00BE362B" w:rsidP="002C3D30">
      <w:pPr>
        <w:spacing w:after="0" w:line="360" w:lineRule="auto"/>
        <w:contextualSpacing/>
        <w:jc w:val="center"/>
        <w:rPr>
          <w:rFonts w:ascii="Times New Roman" w:hAnsi="Times New Roman"/>
          <w:sz w:val="24"/>
          <w:szCs w:val="24"/>
        </w:rPr>
      </w:pPr>
    </w:p>
    <w:p w:rsidR="00BE362B" w:rsidRPr="004B40F5" w:rsidRDefault="00BE362B" w:rsidP="002C3D30">
      <w:pPr>
        <w:spacing w:after="0" w:line="360" w:lineRule="auto"/>
        <w:contextualSpacing/>
        <w:rPr>
          <w:rFonts w:ascii="Times New Roman" w:hAnsi="Times New Roman"/>
          <w:sz w:val="24"/>
          <w:szCs w:val="24"/>
        </w:rPr>
      </w:pPr>
      <w:r w:rsidRPr="004B40F5">
        <w:rPr>
          <w:rFonts w:ascii="Times New Roman" w:hAnsi="Times New Roman"/>
          <w:sz w:val="24"/>
          <w:szCs w:val="24"/>
        </w:rPr>
        <w:t>Подпись обучающегося ___________</w:t>
      </w:r>
    </w:p>
    <w:p w:rsidR="00BE362B" w:rsidRPr="004B40F5" w:rsidRDefault="00BE362B" w:rsidP="002C3D30">
      <w:pPr>
        <w:spacing w:after="0" w:line="360" w:lineRule="auto"/>
        <w:contextualSpacing/>
        <w:rPr>
          <w:rFonts w:ascii="Times New Roman" w:hAnsi="Times New Roman"/>
          <w:sz w:val="24"/>
          <w:szCs w:val="24"/>
        </w:rPr>
      </w:pPr>
      <w:r w:rsidRPr="004B40F5">
        <w:rPr>
          <w:rFonts w:ascii="Times New Roman" w:hAnsi="Times New Roman"/>
          <w:sz w:val="24"/>
          <w:szCs w:val="24"/>
        </w:rPr>
        <w:t xml:space="preserve">Подпись руководителя практики </w:t>
      </w:r>
      <w:r w:rsidRPr="004B40F5">
        <w:rPr>
          <w:rFonts w:ascii="Times New Roman" w:hAnsi="Times New Roman"/>
          <w:sz w:val="24"/>
          <w:szCs w:val="24"/>
        </w:rPr>
        <w:br/>
        <w:t>от принимающей организации _______________________</w:t>
      </w:r>
    </w:p>
    <w:p w:rsidR="00BE362B" w:rsidRPr="004B40F5" w:rsidRDefault="00BE362B" w:rsidP="002C3D30">
      <w:pPr>
        <w:spacing w:line="360" w:lineRule="auto"/>
        <w:contextualSpacing/>
        <w:rPr>
          <w:rFonts w:ascii="Times New Roman" w:hAnsi="Times New Roman"/>
          <w:sz w:val="24"/>
          <w:szCs w:val="24"/>
        </w:rPr>
      </w:pPr>
      <w:r w:rsidRPr="004B40F5">
        <w:rPr>
          <w:rFonts w:ascii="Times New Roman" w:hAnsi="Times New Roman"/>
          <w:sz w:val="24"/>
          <w:szCs w:val="24"/>
        </w:rPr>
        <w:br w:type="page"/>
      </w:r>
    </w:p>
    <w:p w:rsidR="00BE362B" w:rsidRPr="004B40F5" w:rsidRDefault="00BE362B" w:rsidP="002C3D30">
      <w:pPr>
        <w:spacing w:after="0" w:line="360" w:lineRule="auto"/>
        <w:contextualSpacing/>
        <w:rPr>
          <w:rFonts w:ascii="Times New Roman" w:hAnsi="Times New Roman"/>
          <w:sz w:val="24"/>
          <w:szCs w:val="24"/>
        </w:rPr>
      </w:pPr>
    </w:p>
    <w:p w:rsidR="00BE362B" w:rsidRPr="004B40F5" w:rsidRDefault="00BE362B" w:rsidP="002C3D30">
      <w:pPr>
        <w:spacing w:after="0" w:line="360" w:lineRule="auto"/>
        <w:contextualSpacing/>
        <w:jc w:val="right"/>
        <w:rPr>
          <w:rFonts w:ascii="Times New Roman" w:hAnsi="Times New Roman"/>
          <w:bCs/>
          <w:sz w:val="24"/>
          <w:szCs w:val="24"/>
        </w:rPr>
      </w:pPr>
      <w:r w:rsidRPr="004B40F5">
        <w:rPr>
          <w:rFonts w:ascii="Times New Roman" w:hAnsi="Times New Roman"/>
          <w:bCs/>
          <w:sz w:val="24"/>
          <w:szCs w:val="24"/>
        </w:rPr>
        <w:t>Приложение 6</w:t>
      </w:r>
    </w:p>
    <w:p w:rsidR="00BE362B" w:rsidRPr="004B40F5" w:rsidRDefault="00BE362B" w:rsidP="002C3D30">
      <w:pPr>
        <w:spacing w:after="0" w:line="360" w:lineRule="auto"/>
        <w:contextualSpacing/>
        <w:jc w:val="right"/>
        <w:rPr>
          <w:rFonts w:ascii="Times New Roman" w:hAnsi="Times New Roman"/>
          <w:sz w:val="24"/>
          <w:szCs w:val="24"/>
        </w:rPr>
      </w:pPr>
    </w:p>
    <w:p w:rsidR="00BE362B" w:rsidRPr="004B40F5" w:rsidRDefault="00BE362B" w:rsidP="004A0E68">
      <w:pPr>
        <w:spacing w:after="0" w:line="240" w:lineRule="auto"/>
        <w:contextualSpacing/>
        <w:jc w:val="center"/>
        <w:rPr>
          <w:rFonts w:ascii="Times New Roman" w:hAnsi="Times New Roman"/>
          <w:sz w:val="24"/>
          <w:szCs w:val="24"/>
          <w:shd w:val="clear" w:color="auto" w:fill="FFFFFF"/>
        </w:rPr>
      </w:pPr>
      <w:r w:rsidRPr="004B40F5">
        <w:rPr>
          <w:rFonts w:ascii="Times New Roman" w:hAnsi="Times New Roman"/>
          <w:sz w:val="24"/>
          <w:szCs w:val="24"/>
          <w:shd w:val="clear" w:color="auto" w:fill="FFFFFF"/>
        </w:rPr>
        <w:t>ОТЗЫВ-ХАРАКТЕРИСТИКА</w:t>
      </w:r>
    </w:p>
    <w:p w:rsidR="00BE362B" w:rsidRPr="004B40F5" w:rsidRDefault="00BE362B" w:rsidP="004A0E68">
      <w:pPr>
        <w:spacing w:after="0" w:line="240" w:lineRule="auto"/>
        <w:contextualSpacing/>
        <w:jc w:val="both"/>
        <w:rPr>
          <w:rFonts w:ascii="Times New Roman" w:hAnsi="Times New Roman"/>
          <w:sz w:val="24"/>
          <w:szCs w:val="24"/>
          <w:shd w:val="clear" w:color="auto" w:fill="FFFFFF"/>
        </w:rPr>
      </w:pPr>
      <w:r w:rsidRPr="004B40F5">
        <w:rPr>
          <w:rFonts w:ascii="Times New Roman" w:hAnsi="Times New Roman"/>
          <w:sz w:val="24"/>
          <w:szCs w:val="24"/>
          <w:shd w:val="clear" w:color="auto" w:fill="FFFFFF"/>
        </w:rPr>
        <w:t>Студент (ка)______________________________________________________</w:t>
      </w:r>
    </w:p>
    <w:p w:rsidR="00BE362B" w:rsidRPr="004B40F5" w:rsidRDefault="00BE362B" w:rsidP="004A0E68">
      <w:pPr>
        <w:spacing w:after="0" w:line="240" w:lineRule="auto"/>
        <w:contextualSpacing/>
        <w:jc w:val="center"/>
        <w:rPr>
          <w:rFonts w:ascii="Times New Roman" w:hAnsi="Times New Roman"/>
          <w:sz w:val="24"/>
          <w:szCs w:val="24"/>
        </w:rPr>
      </w:pPr>
      <w:r w:rsidRPr="004B40F5">
        <w:rPr>
          <w:rFonts w:ascii="Times New Roman" w:hAnsi="Times New Roman"/>
          <w:sz w:val="24"/>
          <w:szCs w:val="24"/>
          <w:shd w:val="clear" w:color="auto" w:fill="FFFFFF"/>
        </w:rPr>
        <w:t>______курса, направления подготовки__________________________________ _________________________________________________ ЧУОО ВО «ОмГА»</w:t>
      </w:r>
    </w:p>
    <w:p w:rsidR="00BE362B" w:rsidRPr="004B40F5" w:rsidRDefault="00BE362B" w:rsidP="004A0E68">
      <w:pPr>
        <w:spacing w:after="0" w:line="240" w:lineRule="auto"/>
        <w:contextualSpacing/>
        <w:jc w:val="center"/>
        <w:rPr>
          <w:rFonts w:ascii="Times New Roman" w:hAnsi="Times New Roman"/>
          <w:sz w:val="24"/>
          <w:szCs w:val="24"/>
        </w:rPr>
      </w:pPr>
      <w:r w:rsidRPr="004B40F5">
        <w:rPr>
          <w:rFonts w:ascii="Times New Roman" w:hAnsi="Times New Roman"/>
          <w:sz w:val="24"/>
          <w:szCs w:val="24"/>
          <w:shd w:val="clear" w:color="auto" w:fill="FFFFFF"/>
        </w:rPr>
        <w:t>с «___» ____________________20___г.  по «___» ____________________20___г.</w:t>
      </w:r>
    </w:p>
    <w:p w:rsidR="00BE362B" w:rsidRPr="004B40F5" w:rsidRDefault="003F463F" w:rsidP="004A0E68">
      <w:pPr>
        <w:spacing w:after="0" w:line="240" w:lineRule="auto"/>
        <w:contextualSpacing/>
        <w:jc w:val="center"/>
        <w:rPr>
          <w:rFonts w:ascii="Times New Roman" w:hAnsi="Times New Roman"/>
          <w:sz w:val="24"/>
          <w:szCs w:val="24"/>
        </w:rPr>
      </w:pPr>
      <w:r>
        <w:rPr>
          <w:rFonts w:ascii="Times New Roman" w:hAnsi="Times New Roman"/>
          <w:sz w:val="24"/>
          <w:szCs w:val="24"/>
          <w:shd w:val="clear" w:color="auto" w:fill="FFFFFF"/>
        </w:rPr>
        <w:t>проходил(а) практическую подготовку</w:t>
      </w:r>
      <w:r w:rsidR="00BE362B" w:rsidRPr="004B40F5">
        <w:rPr>
          <w:rFonts w:ascii="Times New Roman" w:hAnsi="Times New Roman"/>
          <w:sz w:val="24"/>
          <w:szCs w:val="24"/>
          <w:shd w:val="clear" w:color="auto" w:fill="FFFFFF"/>
        </w:rPr>
        <w:t xml:space="preserve"> в_______________________________________________ ___________________________________________________________________</w:t>
      </w:r>
    </w:p>
    <w:p w:rsidR="00BE362B" w:rsidRPr="004B40F5" w:rsidRDefault="00BE362B" w:rsidP="004A0E68">
      <w:pPr>
        <w:spacing w:after="0" w:line="240" w:lineRule="auto"/>
        <w:contextualSpacing/>
        <w:jc w:val="center"/>
        <w:rPr>
          <w:rFonts w:ascii="Times New Roman" w:hAnsi="Times New Roman"/>
          <w:sz w:val="24"/>
          <w:szCs w:val="24"/>
        </w:rPr>
      </w:pPr>
      <w:r w:rsidRPr="004B40F5">
        <w:rPr>
          <w:rFonts w:ascii="Times New Roman" w:hAnsi="Times New Roman"/>
          <w:sz w:val="24"/>
          <w:szCs w:val="24"/>
          <w:shd w:val="clear" w:color="auto" w:fill="FFFFFF"/>
        </w:rPr>
        <w:t>(адрес, наименование организации)</w:t>
      </w:r>
    </w:p>
    <w:p w:rsidR="00BE362B" w:rsidRPr="004B40F5" w:rsidRDefault="003F463F" w:rsidP="003F463F">
      <w:pPr>
        <w:spacing w:after="0" w:line="240" w:lineRule="auto"/>
        <w:contextualSpacing/>
        <w:jc w:val="both"/>
        <w:rPr>
          <w:rFonts w:ascii="Times New Roman" w:hAnsi="Times New Roman"/>
          <w:sz w:val="24"/>
          <w:szCs w:val="24"/>
        </w:rPr>
      </w:pPr>
      <w:r>
        <w:rPr>
          <w:rFonts w:ascii="Times New Roman" w:hAnsi="Times New Roman"/>
          <w:sz w:val="24"/>
          <w:szCs w:val="24"/>
          <w:shd w:val="clear" w:color="auto" w:fill="FFFFFF"/>
        </w:rPr>
        <w:t>В период практической подготовки</w:t>
      </w:r>
      <w:r w:rsidR="00BE362B" w:rsidRPr="004B40F5">
        <w:rPr>
          <w:rFonts w:ascii="Times New Roman" w:hAnsi="Times New Roman"/>
          <w:sz w:val="24"/>
          <w:szCs w:val="24"/>
          <w:shd w:val="clear" w:color="auto" w:fill="FFFFFF"/>
        </w:rPr>
        <w:t xml:space="preserve"> студент(ка)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362B" w:rsidRPr="004B40F5" w:rsidRDefault="00BE362B" w:rsidP="004A0E68">
      <w:pPr>
        <w:spacing w:after="0" w:line="240" w:lineRule="auto"/>
        <w:contextualSpacing/>
        <w:jc w:val="center"/>
        <w:rPr>
          <w:rFonts w:ascii="Times New Roman" w:hAnsi="Times New Roman"/>
          <w:sz w:val="24"/>
          <w:szCs w:val="24"/>
          <w:shd w:val="clear" w:color="auto" w:fill="FFFFFF"/>
        </w:rPr>
      </w:pPr>
    </w:p>
    <w:p w:rsidR="00BE362B" w:rsidRPr="004B40F5" w:rsidRDefault="00BE362B" w:rsidP="003F463F">
      <w:pPr>
        <w:spacing w:after="0" w:line="240" w:lineRule="auto"/>
        <w:contextualSpacing/>
        <w:jc w:val="both"/>
        <w:rPr>
          <w:rFonts w:ascii="Times New Roman" w:hAnsi="Times New Roman"/>
          <w:sz w:val="24"/>
          <w:szCs w:val="24"/>
          <w:shd w:val="clear" w:color="auto" w:fill="FFFFFF"/>
        </w:rPr>
      </w:pPr>
      <w:r w:rsidRPr="004B40F5">
        <w:rPr>
          <w:rFonts w:ascii="Times New Roman" w:hAnsi="Times New Roman"/>
          <w:sz w:val="24"/>
          <w:szCs w:val="24"/>
          <w:shd w:val="clear" w:color="auto" w:fill="FFFFFF"/>
        </w:rPr>
        <w:t xml:space="preserve">В ходе </w:t>
      </w:r>
      <w:r w:rsidR="003F463F">
        <w:rPr>
          <w:rFonts w:ascii="Times New Roman" w:hAnsi="Times New Roman"/>
          <w:sz w:val="24"/>
          <w:szCs w:val="24"/>
          <w:shd w:val="clear" w:color="auto" w:fill="FFFFFF"/>
        </w:rPr>
        <w:t>практической подготовки</w:t>
      </w:r>
      <w:r w:rsidRPr="004B40F5">
        <w:rPr>
          <w:rFonts w:ascii="Times New Roman" w:hAnsi="Times New Roman"/>
          <w:sz w:val="24"/>
          <w:szCs w:val="24"/>
          <w:shd w:val="clear" w:color="auto" w:fill="FFFFFF"/>
        </w:rPr>
        <w:t xml:space="preserve"> обнаружил(а) следующие компетенции:</w:t>
      </w:r>
    </w:p>
    <w:p w:rsidR="00BE362B" w:rsidRPr="004B40F5" w:rsidRDefault="00BE362B" w:rsidP="004A0E68">
      <w:pPr>
        <w:spacing w:after="0" w:line="240" w:lineRule="auto"/>
        <w:contextualSpacing/>
        <w:jc w:val="center"/>
        <w:rPr>
          <w:rFonts w:ascii="Times New Roman" w:hAnsi="Times New Roman"/>
          <w:sz w:val="24"/>
          <w:szCs w:val="24"/>
          <w:shd w:val="clear" w:color="auto" w:fill="FFFFFF"/>
        </w:rPr>
      </w:pPr>
      <w:r w:rsidRPr="004B40F5">
        <w:rPr>
          <w:rFonts w:ascii="Times New Roman" w:hAnsi="Times New Roman"/>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362B" w:rsidRPr="004B40F5" w:rsidRDefault="00BE362B" w:rsidP="004A0E68">
      <w:pPr>
        <w:spacing w:after="0" w:line="240" w:lineRule="auto"/>
        <w:contextualSpacing/>
        <w:jc w:val="both"/>
        <w:rPr>
          <w:rFonts w:ascii="Times New Roman" w:hAnsi="Times New Roman"/>
          <w:sz w:val="24"/>
          <w:szCs w:val="24"/>
          <w:shd w:val="clear" w:color="auto" w:fill="FFFFFF"/>
        </w:rPr>
      </w:pPr>
      <w:r w:rsidRPr="004B40F5">
        <w:rPr>
          <w:rFonts w:ascii="Times New Roman" w:hAnsi="Times New Roman"/>
          <w:sz w:val="24"/>
          <w:szCs w:val="24"/>
          <w:shd w:val="clear" w:color="auto" w:fill="FFFFFF"/>
        </w:rPr>
        <w:t>______________________________________________________________________</w:t>
      </w:r>
    </w:p>
    <w:p w:rsidR="00BE362B" w:rsidRPr="004B40F5" w:rsidRDefault="00BE362B" w:rsidP="004A0E68">
      <w:pPr>
        <w:spacing w:after="0" w:line="240" w:lineRule="auto"/>
        <w:contextualSpacing/>
        <w:jc w:val="both"/>
        <w:rPr>
          <w:rFonts w:ascii="Times New Roman" w:hAnsi="Times New Roman"/>
          <w:sz w:val="24"/>
          <w:szCs w:val="24"/>
        </w:rPr>
      </w:pPr>
      <w:r w:rsidRPr="004B40F5">
        <w:rPr>
          <w:rFonts w:ascii="Times New Roman" w:hAnsi="Times New Roman"/>
          <w:sz w:val="24"/>
          <w:szCs w:val="24"/>
          <w:shd w:val="clear" w:color="auto" w:fill="FFFFFF"/>
        </w:rPr>
        <w:t>______________________________________________________________________</w:t>
      </w:r>
    </w:p>
    <w:p w:rsidR="00BE362B" w:rsidRPr="004B40F5" w:rsidRDefault="00BE362B" w:rsidP="004A0E68">
      <w:pPr>
        <w:spacing w:after="0" w:line="240" w:lineRule="auto"/>
        <w:contextualSpacing/>
        <w:jc w:val="both"/>
        <w:rPr>
          <w:rFonts w:ascii="Times New Roman" w:hAnsi="Times New Roman"/>
          <w:sz w:val="24"/>
          <w:szCs w:val="24"/>
        </w:rPr>
      </w:pPr>
      <w:r w:rsidRPr="004B40F5">
        <w:rPr>
          <w:rFonts w:ascii="Times New Roman" w:hAnsi="Times New Roman"/>
          <w:sz w:val="24"/>
          <w:szCs w:val="24"/>
          <w:shd w:val="clear" w:color="auto" w:fill="FFFFFF"/>
        </w:rPr>
        <w:t>____________________________________________________________________________________________________________________________________________</w:t>
      </w:r>
    </w:p>
    <w:p w:rsidR="00BE362B" w:rsidRPr="004B40F5" w:rsidRDefault="00BE362B" w:rsidP="004A0E68">
      <w:pPr>
        <w:spacing w:after="0" w:line="240" w:lineRule="auto"/>
        <w:contextualSpacing/>
        <w:jc w:val="both"/>
        <w:rPr>
          <w:rFonts w:ascii="Times New Roman" w:hAnsi="Times New Roman"/>
          <w:sz w:val="24"/>
          <w:szCs w:val="24"/>
          <w:shd w:val="clear" w:color="auto" w:fill="FFFFFF"/>
        </w:rPr>
      </w:pPr>
    </w:p>
    <w:p w:rsidR="00BE362B" w:rsidRPr="004B40F5" w:rsidRDefault="00BE362B" w:rsidP="004A0E68">
      <w:pPr>
        <w:spacing w:after="0" w:line="240" w:lineRule="auto"/>
        <w:contextualSpacing/>
        <w:jc w:val="both"/>
        <w:rPr>
          <w:rFonts w:ascii="Times New Roman" w:hAnsi="Times New Roman"/>
          <w:sz w:val="24"/>
          <w:szCs w:val="24"/>
        </w:rPr>
      </w:pPr>
      <w:r w:rsidRPr="004B40F5">
        <w:rPr>
          <w:rFonts w:ascii="Times New Roman" w:hAnsi="Times New Roman"/>
          <w:sz w:val="24"/>
          <w:szCs w:val="24"/>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B40F5">
        <w:rPr>
          <w:rFonts w:ascii="Times New Roman" w:hAnsi="Times New Roman"/>
          <w:sz w:val="24"/>
          <w:szCs w:val="24"/>
        </w:rPr>
        <w:br/>
      </w:r>
      <w:r w:rsidRPr="004B40F5">
        <w:rPr>
          <w:rFonts w:ascii="Times New Roman" w:hAnsi="Times New Roman"/>
          <w:sz w:val="24"/>
          <w:szCs w:val="24"/>
          <w:shd w:val="clear" w:color="auto" w:fill="FFFFFF"/>
        </w:rPr>
        <w:t>Рекомендуемая оценка _________________________________________________</w:t>
      </w:r>
      <w:r w:rsidRPr="004B40F5">
        <w:rPr>
          <w:rFonts w:ascii="Times New Roman" w:hAnsi="Times New Roman"/>
          <w:sz w:val="24"/>
          <w:szCs w:val="24"/>
        </w:rPr>
        <w:br/>
      </w:r>
      <w:r w:rsidRPr="004B40F5">
        <w:rPr>
          <w:rFonts w:ascii="Times New Roman" w:hAnsi="Times New Roman"/>
          <w:sz w:val="24"/>
          <w:szCs w:val="24"/>
          <w:shd w:val="clear" w:color="auto" w:fill="FFFFFF"/>
        </w:rPr>
        <w:t>Р</w:t>
      </w:r>
      <w:r w:rsidRPr="004B40F5">
        <w:rPr>
          <w:rFonts w:ascii="Times New Roman" w:hAnsi="Times New Roman"/>
          <w:sz w:val="24"/>
          <w:szCs w:val="24"/>
        </w:rPr>
        <w:t xml:space="preserve">уководитель </w:t>
      </w:r>
      <w:r w:rsidR="003F463F">
        <w:rPr>
          <w:rFonts w:ascii="Times New Roman" w:hAnsi="Times New Roman"/>
          <w:sz w:val="24"/>
          <w:szCs w:val="24"/>
          <w:shd w:val="clear" w:color="auto" w:fill="FFFFFF"/>
        </w:rPr>
        <w:t>практической подготовки</w:t>
      </w:r>
      <w:r w:rsidRPr="004B40F5">
        <w:rPr>
          <w:rFonts w:ascii="Times New Roman" w:hAnsi="Times New Roman"/>
          <w:sz w:val="24"/>
          <w:szCs w:val="24"/>
        </w:rPr>
        <w:t xml:space="preserve"> от принимающей организации________________________</w:t>
      </w:r>
    </w:p>
    <w:p w:rsidR="00BE362B" w:rsidRPr="004B40F5" w:rsidRDefault="00BE362B" w:rsidP="004A0E68">
      <w:pPr>
        <w:spacing w:after="0" w:line="240" w:lineRule="auto"/>
        <w:contextualSpacing/>
        <w:jc w:val="both"/>
        <w:rPr>
          <w:rFonts w:ascii="Times New Roman" w:hAnsi="Times New Roman"/>
          <w:sz w:val="24"/>
          <w:szCs w:val="24"/>
        </w:rPr>
      </w:pPr>
      <w:r w:rsidRPr="004B40F5">
        <w:rPr>
          <w:rFonts w:ascii="Times New Roman" w:hAnsi="Times New Roman"/>
          <w:sz w:val="24"/>
          <w:szCs w:val="24"/>
        </w:rPr>
        <w:t>Подпись ____________________________________________________________________</w:t>
      </w:r>
    </w:p>
    <w:p w:rsidR="00BE362B" w:rsidRPr="004B40F5" w:rsidRDefault="00BE362B" w:rsidP="004A0E68">
      <w:pPr>
        <w:spacing w:after="0" w:line="240" w:lineRule="auto"/>
        <w:contextualSpacing/>
        <w:jc w:val="both"/>
        <w:rPr>
          <w:rFonts w:ascii="Times New Roman" w:hAnsi="Times New Roman"/>
          <w:sz w:val="24"/>
          <w:szCs w:val="24"/>
        </w:rPr>
      </w:pPr>
    </w:p>
    <w:p w:rsidR="00BE362B" w:rsidRPr="004B40F5" w:rsidRDefault="00BE362B" w:rsidP="004A0E68">
      <w:pPr>
        <w:spacing w:after="0" w:line="240" w:lineRule="auto"/>
        <w:contextualSpacing/>
        <w:jc w:val="both"/>
        <w:rPr>
          <w:rFonts w:ascii="Times New Roman" w:hAnsi="Times New Roman"/>
          <w:sz w:val="24"/>
          <w:szCs w:val="24"/>
        </w:rPr>
      </w:pPr>
    </w:p>
    <w:p w:rsidR="00BE362B" w:rsidRPr="004B40F5" w:rsidRDefault="00BE362B" w:rsidP="004A0E68">
      <w:pPr>
        <w:spacing w:after="0" w:line="240" w:lineRule="auto"/>
        <w:contextualSpacing/>
        <w:jc w:val="both"/>
        <w:rPr>
          <w:rFonts w:ascii="Times New Roman" w:hAnsi="Times New Roman"/>
          <w:sz w:val="24"/>
          <w:szCs w:val="24"/>
        </w:rPr>
      </w:pPr>
    </w:p>
    <w:p w:rsidR="00BE362B" w:rsidRPr="004B40F5" w:rsidRDefault="00BE362B" w:rsidP="004A0E68">
      <w:pPr>
        <w:spacing w:after="0" w:line="240" w:lineRule="auto"/>
        <w:contextualSpacing/>
        <w:jc w:val="both"/>
        <w:rPr>
          <w:rFonts w:ascii="Times New Roman" w:hAnsi="Times New Roman"/>
          <w:sz w:val="24"/>
          <w:szCs w:val="24"/>
        </w:rPr>
      </w:pPr>
      <w:r w:rsidRPr="004B40F5">
        <w:rPr>
          <w:rFonts w:ascii="Times New Roman" w:hAnsi="Times New Roman"/>
          <w:sz w:val="24"/>
          <w:szCs w:val="24"/>
        </w:rPr>
        <w:t xml:space="preserve">                                                                                                                                м.п.</w:t>
      </w:r>
    </w:p>
    <w:p w:rsidR="00BE362B" w:rsidRPr="004B40F5" w:rsidRDefault="00BE362B" w:rsidP="004A0E68">
      <w:pPr>
        <w:spacing w:after="0" w:line="240" w:lineRule="auto"/>
        <w:contextualSpacing/>
        <w:jc w:val="right"/>
        <w:rPr>
          <w:rFonts w:ascii="Times New Roman" w:hAnsi="Times New Roman"/>
          <w:sz w:val="24"/>
          <w:szCs w:val="24"/>
        </w:rPr>
      </w:pPr>
    </w:p>
    <w:p w:rsidR="00BE362B" w:rsidRPr="004B40F5" w:rsidRDefault="00BE362B" w:rsidP="002C3D30">
      <w:pPr>
        <w:spacing w:after="0" w:line="360" w:lineRule="auto"/>
        <w:contextualSpacing/>
        <w:jc w:val="right"/>
        <w:rPr>
          <w:rFonts w:ascii="Times New Roman" w:hAnsi="Times New Roman"/>
          <w:sz w:val="24"/>
          <w:szCs w:val="24"/>
        </w:rPr>
      </w:pPr>
    </w:p>
    <w:p w:rsidR="004B40F5" w:rsidRDefault="004B40F5">
      <w:pPr>
        <w:spacing w:after="0" w:line="240" w:lineRule="auto"/>
        <w:rPr>
          <w:rFonts w:ascii="Times New Roman" w:hAnsi="Times New Roman"/>
          <w:sz w:val="24"/>
          <w:szCs w:val="24"/>
        </w:rPr>
      </w:pPr>
      <w:r>
        <w:rPr>
          <w:rFonts w:ascii="Times New Roman" w:hAnsi="Times New Roman"/>
          <w:sz w:val="24"/>
          <w:szCs w:val="24"/>
        </w:rPr>
        <w:br w:type="page"/>
      </w:r>
    </w:p>
    <w:p w:rsidR="00BE362B" w:rsidRPr="004B40F5" w:rsidRDefault="00BE362B" w:rsidP="002C3D30">
      <w:pPr>
        <w:spacing w:after="0" w:line="360" w:lineRule="auto"/>
        <w:contextualSpacing/>
        <w:jc w:val="right"/>
        <w:rPr>
          <w:rFonts w:ascii="Times New Roman" w:hAnsi="Times New Roman"/>
          <w:sz w:val="24"/>
          <w:szCs w:val="24"/>
        </w:rPr>
      </w:pPr>
    </w:p>
    <w:p w:rsidR="00BE362B" w:rsidRPr="004B40F5" w:rsidRDefault="00BE362B" w:rsidP="002C3D30">
      <w:pPr>
        <w:spacing w:after="0" w:line="360" w:lineRule="auto"/>
        <w:ind w:left="4100" w:firstLine="720"/>
        <w:contextualSpacing/>
        <w:jc w:val="right"/>
        <w:rPr>
          <w:rFonts w:ascii="Times New Roman" w:hAnsi="Times New Roman"/>
          <w:bCs/>
          <w:sz w:val="24"/>
          <w:szCs w:val="24"/>
        </w:rPr>
      </w:pPr>
      <w:r w:rsidRPr="004B40F5">
        <w:rPr>
          <w:rFonts w:ascii="Times New Roman" w:hAnsi="Times New Roman"/>
          <w:bCs/>
          <w:sz w:val="24"/>
          <w:szCs w:val="24"/>
        </w:rPr>
        <w:t>Приложение 7</w:t>
      </w:r>
    </w:p>
    <w:p w:rsidR="00BE362B" w:rsidRPr="004B40F5" w:rsidRDefault="00BE362B" w:rsidP="003F463F">
      <w:pPr>
        <w:spacing w:after="0" w:line="240" w:lineRule="auto"/>
        <w:contextualSpacing/>
        <w:jc w:val="center"/>
        <w:rPr>
          <w:rFonts w:ascii="Times New Roman" w:hAnsi="Times New Roman"/>
          <w:i/>
          <w:sz w:val="24"/>
          <w:szCs w:val="24"/>
        </w:rPr>
      </w:pPr>
      <w:r w:rsidRPr="004B40F5">
        <w:rPr>
          <w:rFonts w:ascii="Times New Roman" w:hAnsi="Times New Roman"/>
          <w:i/>
          <w:sz w:val="24"/>
          <w:szCs w:val="24"/>
        </w:rPr>
        <w:t>Образец заявления для прохождения учебной практики</w:t>
      </w:r>
    </w:p>
    <w:p w:rsidR="00BE362B" w:rsidRPr="004B40F5" w:rsidRDefault="00BE362B" w:rsidP="004A0E68">
      <w:pPr>
        <w:spacing w:after="0" w:line="240" w:lineRule="auto"/>
        <w:ind w:left="4100" w:firstLine="720"/>
        <w:contextualSpacing/>
        <w:jc w:val="both"/>
        <w:rPr>
          <w:rFonts w:ascii="Times New Roman" w:hAnsi="Times New Roman"/>
          <w:b/>
          <w:bCs/>
          <w:sz w:val="24"/>
          <w:szCs w:val="24"/>
        </w:rPr>
      </w:pPr>
    </w:p>
    <w:p w:rsidR="00BE362B" w:rsidRPr="004B40F5" w:rsidRDefault="00BE362B" w:rsidP="004A0E68">
      <w:pPr>
        <w:spacing w:after="0" w:line="240" w:lineRule="auto"/>
        <w:contextualSpacing/>
        <w:jc w:val="both"/>
        <w:rPr>
          <w:rFonts w:ascii="Times New Roman" w:hAnsi="Times New Roman"/>
          <w:sz w:val="24"/>
          <w:szCs w:val="24"/>
        </w:rPr>
      </w:pPr>
    </w:p>
    <w:p w:rsidR="00BE362B" w:rsidRPr="004B40F5" w:rsidRDefault="00BE362B" w:rsidP="004A0E68">
      <w:pPr>
        <w:tabs>
          <w:tab w:val="left" w:pos="4680"/>
          <w:tab w:val="left" w:pos="5040"/>
          <w:tab w:val="left" w:pos="5220"/>
        </w:tabs>
        <w:spacing w:after="0" w:line="240" w:lineRule="auto"/>
        <w:contextualSpacing/>
        <w:jc w:val="both"/>
        <w:rPr>
          <w:rFonts w:ascii="Times New Roman" w:hAnsi="Times New Roman"/>
          <w:sz w:val="24"/>
          <w:szCs w:val="24"/>
        </w:rPr>
      </w:pPr>
    </w:p>
    <w:p w:rsidR="00BE362B" w:rsidRPr="004B40F5" w:rsidRDefault="00BE362B" w:rsidP="003F463F">
      <w:pPr>
        <w:tabs>
          <w:tab w:val="left" w:pos="4680"/>
          <w:tab w:val="left" w:pos="5040"/>
        </w:tabs>
        <w:spacing w:after="0" w:line="240" w:lineRule="auto"/>
        <w:contextualSpacing/>
        <w:jc w:val="center"/>
        <w:rPr>
          <w:rFonts w:ascii="Times New Roman" w:hAnsi="Times New Roman"/>
          <w:sz w:val="24"/>
          <w:szCs w:val="24"/>
        </w:rPr>
      </w:pPr>
      <w:r w:rsidRPr="004B40F5">
        <w:rPr>
          <w:rFonts w:ascii="Times New Roman" w:hAnsi="Times New Roman"/>
          <w:sz w:val="24"/>
          <w:szCs w:val="24"/>
        </w:rPr>
        <w:t>ЗАЯВЛЕНИЕ</w:t>
      </w:r>
    </w:p>
    <w:p w:rsidR="00BE362B" w:rsidRPr="004B40F5" w:rsidRDefault="00BE362B" w:rsidP="004A0E68">
      <w:pPr>
        <w:tabs>
          <w:tab w:val="left" w:pos="4680"/>
          <w:tab w:val="left" w:pos="5040"/>
        </w:tabs>
        <w:spacing w:after="0" w:line="240" w:lineRule="auto"/>
        <w:contextualSpacing/>
        <w:jc w:val="both"/>
        <w:rPr>
          <w:rFonts w:ascii="Times New Roman" w:hAnsi="Times New Roman"/>
          <w:sz w:val="24"/>
          <w:szCs w:val="24"/>
        </w:rPr>
      </w:pPr>
      <w:r w:rsidRPr="004B40F5">
        <w:rPr>
          <w:rFonts w:ascii="Times New Roman" w:hAnsi="Times New Roman"/>
          <w:sz w:val="24"/>
          <w:szCs w:val="24"/>
        </w:rPr>
        <w:t>______________</w:t>
      </w:r>
    </w:p>
    <w:p w:rsidR="00BE362B" w:rsidRPr="004B40F5" w:rsidRDefault="00BE362B" w:rsidP="004A0E68">
      <w:pPr>
        <w:tabs>
          <w:tab w:val="left" w:pos="4680"/>
          <w:tab w:val="left" w:pos="5040"/>
        </w:tabs>
        <w:spacing w:after="0" w:line="240" w:lineRule="auto"/>
        <w:contextualSpacing/>
        <w:jc w:val="both"/>
        <w:rPr>
          <w:rFonts w:ascii="Times New Roman" w:hAnsi="Times New Roman"/>
          <w:sz w:val="24"/>
          <w:szCs w:val="24"/>
        </w:rPr>
      </w:pPr>
      <w:r w:rsidRPr="004B40F5">
        <w:rPr>
          <w:rFonts w:ascii="Times New Roman" w:hAnsi="Times New Roman"/>
          <w:sz w:val="24"/>
          <w:szCs w:val="24"/>
        </w:rPr>
        <w:t>(дата)</w:t>
      </w:r>
    </w:p>
    <w:p w:rsidR="00BE362B" w:rsidRPr="004B40F5" w:rsidRDefault="00BE362B" w:rsidP="004A0E68">
      <w:pPr>
        <w:tabs>
          <w:tab w:val="left" w:pos="4680"/>
          <w:tab w:val="left" w:pos="5040"/>
        </w:tabs>
        <w:spacing w:after="0" w:line="240" w:lineRule="auto"/>
        <w:contextualSpacing/>
        <w:jc w:val="both"/>
        <w:rPr>
          <w:rFonts w:ascii="Times New Roman" w:hAnsi="Times New Roman"/>
          <w:sz w:val="24"/>
          <w:szCs w:val="24"/>
        </w:rPr>
      </w:pPr>
    </w:p>
    <w:p w:rsidR="00BE362B" w:rsidRPr="004B40F5" w:rsidRDefault="00BE362B" w:rsidP="004A0E68">
      <w:pPr>
        <w:tabs>
          <w:tab w:val="left" w:pos="4680"/>
          <w:tab w:val="left" w:pos="5040"/>
        </w:tabs>
        <w:spacing w:after="0" w:line="240" w:lineRule="auto"/>
        <w:ind w:firstLine="720"/>
        <w:contextualSpacing/>
        <w:jc w:val="both"/>
        <w:rPr>
          <w:rFonts w:ascii="Times New Roman" w:hAnsi="Times New Roman"/>
          <w:sz w:val="24"/>
          <w:szCs w:val="24"/>
        </w:rPr>
      </w:pPr>
      <w:r w:rsidRPr="004B40F5">
        <w:rPr>
          <w:rFonts w:ascii="Times New Roman" w:hAnsi="Times New Roman"/>
          <w:sz w:val="24"/>
          <w:szCs w:val="24"/>
        </w:rPr>
        <w:t xml:space="preserve">Прошу направить для прохождения </w:t>
      </w:r>
      <w:r w:rsidR="00BB688E" w:rsidRPr="004B40F5">
        <w:rPr>
          <w:rFonts w:ascii="Times New Roman" w:hAnsi="Times New Roman"/>
          <w:sz w:val="24"/>
          <w:szCs w:val="24"/>
        </w:rPr>
        <w:t xml:space="preserve">программы практической подготовки при реализации учебной практики (технологической, проектно-технлогической) </w:t>
      </w:r>
      <w:r w:rsidR="004B40F5">
        <w:rPr>
          <w:rFonts w:ascii="Times New Roman" w:hAnsi="Times New Roman"/>
          <w:sz w:val="24"/>
          <w:szCs w:val="24"/>
        </w:rPr>
        <w:t xml:space="preserve">К.М.02.04 (У) </w:t>
      </w:r>
      <w:r w:rsidRPr="004B40F5">
        <w:rPr>
          <w:rFonts w:ascii="Times New Roman" w:hAnsi="Times New Roman"/>
          <w:sz w:val="24"/>
          <w:szCs w:val="24"/>
        </w:rPr>
        <w:t>____________________________________________________</w:t>
      </w:r>
    </w:p>
    <w:p w:rsidR="00BE362B" w:rsidRPr="004B40F5" w:rsidRDefault="00BE362B" w:rsidP="004A0E68">
      <w:pPr>
        <w:spacing w:after="0" w:line="240" w:lineRule="auto"/>
        <w:contextualSpacing/>
        <w:jc w:val="both"/>
        <w:rPr>
          <w:rFonts w:ascii="Times New Roman" w:hAnsi="Times New Roman"/>
          <w:sz w:val="24"/>
          <w:szCs w:val="24"/>
        </w:rPr>
      </w:pPr>
      <w:r w:rsidRPr="004B40F5">
        <w:rPr>
          <w:rFonts w:ascii="Times New Roman" w:hAnsi="Times New Roman"/>
          <w:sz w:val="24"/>
          <w:szCs w:val="24"/>
        </w:rPr>
        <w:tab/>
      </w:r>
      <w:r w:rsidRPr="004B40F5">
        <w:rPr>
          <w:rFonts w:ascii="Times New Roman" w:hAnsi="Times New Roman"/>
          <w:sz w:val="24"/>
          <w:szCs w:val="24"/>
        </w:rPr>
        <w:tab/>
      </w:r>
      <w:r w:rsidRPr="004B40F5">
        <w:rPr>
          <w:rFonts w:ascii="Times New Roman" w:hAnsi="Times New Roman"/>
          <w:sz w:val="24"/>
          <w:szCs w:val="24"/>
        </w:rPr>
        <w:tab/>
        <w:t>(указать место практики: название предприятия, город, район, область)</w:t>
      </w:r>
    </w:p>
    <w:p w:rsidR="00BE362B" w:rsidRPr="004B40F5" w:rsidRDefault="00BE362B" w:rsidP="004A0E68">
      <w:pPr>
        <w:tabs>
          <w:tab w:val="left" w:pos="4680"/>
          <w:tab w:val="left" w:pos="5040"/>
        </w:tabs>
        <w:spacing w:after="0" w:line="240" w:lineRule="auto"/>
        <w:contextualSpacing/>
        <w:jc w:val="both"/>
        <w:rPr>
          <w:rFonts w:ascii="Times New Roman" w:hAnsi="Times New Roman"/>
          <w:sz w:val="24"/>
          <w:szCs w:val="24"/>
        </w:rPr>
      </w:pPr>
      <w:r w:rsidRPr="004B40F5">
        <w:rPr>
          <w:rFonts w:ascii="Times New Roman" w:hAnsi="Times New Roman"/>
          <w:sz w:val="24"/>
          <w:szCs w:val="24"/>
        </w:rPr>
        <w:t>Контактная информация:_______ _____________________________________</w:t>
      </w:r>
    </w:p>
    <w:p w:rsidR="00BB688E" w:rsidRPr="004B40F5" w:rsidRDefault="00BB688E" w:rsidP="00BB688E">
      <w:pPr>
        <w:tabs>
          <w:tab w:val="left" w:pos="4680"/>
          <w:tab w:val="left" w:pos="5040"/>
        </w:tabs>
        <w:spacing w:after="0" w:line="240" w:lineRule="auto"/>
        <w:jc w:val="both"/>
        <w:rPr>
          <w:rFonts w:ascii="Times New Roman" w:hAnsi="Times New Roman"/>
          <w:sz w:val="24"/>
          <w:szCs w:val="24"/>
        </w:rPr>
      </w:pPr>
      <w:r w:rsidRPr="004B40F5">
        <w:rPr>
          <w:rFonts w:ascii="Times New Roman" w:hAnsi="Times New Roman"/>
          <w:sz w:val="24"/>
          <w:szCs w:val="24"/>
        </w:rPr>
        <w:t>и назначить руководителем практики от ОмГА:</w:t>
      </w:r>
    </w:p>
    <w:p w:rsidR="00BB688E" w:rsidRPr="004B40F5" w:rsidRDefault="00BB688E" w:rsidP="00BB688E">
      <w:pPr>
        <w:tabs>
          <w:tab w:val="left" w:pos="4680"/>
          <w:tab w:val="left" w:pos="5040"/>
        </w:tabs>
        <w:spacing w:after="0" w:line="240" w:lineRule="auto"/>
        <w:jc w:val="both"/>
        <w:rPr>
          <w:rFonts w:ascii="Times New Roman" w:hAnsi="Times New Roman"/>
          <w:sz w:val="24"/>
          <w:szCs w:val="24"/>
        </w:rPr>
      </w:pPr>
      <w:r w:rsidRPr="004B40F5">
        <w:rPr>
          <w:rFonts w:ascii="Times New Roman" w:hAnsi="Times New Roman"/>
          <w:sz w:val="24"/>
          <w:szCs w:val="24"/>
        </w:rPr>
        <w:t>__________________________________________________________________</w:t>
      </w:r>
    </w:p>
    <w:p w:rsidR="00BB688E" w:rsidRPr="004B40F5" w:rsidRDefault="00BB688E" w:rsidP="00BB688E">
      <w:pPr>
        <w:spacing w:after="0" w:line="240" w:lineRule="auto"/>
        <w:rPr>
          <w:rFonts w:ascii="Times New Roman" w:hAnsi="Times New Roman"/>
          <w:sz w:val="24"/>
          <w:szCs w:val="24"/>
        </w:rPr>
      </w:pPr>
      <w:r w:rsidRPr="004B40F5">
        <w:rPr>
          <w:rFonts w:ascii="Times New Roman" w:hAnsi="Times New Roman"/>
          <w:sz w:val="24"/>
          <w:szCs w:val="24"/>
        </w:rPr>
        <w:t xml:space="preserve">(Ф.И.О., </w:t>
      </w:r>
      <w:r w:rsidRPr="004B40F5">
        <w:rPr>
          <w:rFonts w:ascii="Times New Roman" w:hAnsi="Times New Roman"/>
          <w:b/>
          <w:sz w:val="24"/>
          <w:szCs w:val="24"/>
        </w:rPr>
        <w:t>должность преподавателя</w:t>
      </w:r>
      <w:r w:rsidRPr="004B40F5">
        <w:rPr>
          <w:rFonts w:ascii="Times New Roman" w:hAnsi="Times New Roman"/>
          <w:sz w:val="24"/>
          <w:szCs w:val="24"/>
        </w:rPr>
        <w:t>)</w:t>
      </w:r>
    </w:p>
    <w:p w:rsidR="00BB688E" w:rsidRPr="004B40F5" w:rsidRDefault="00BB688E" w:rsidP="00BB688E">
      <w:pPr>
        <w:spacing w:after="0" w:line="240" w:lineRule="auto"/>
        <w:rPr>
          <w:rFonts w:ascii="Times New Roman" w:hAnsi="Times New Roman"/>
          <w:sz w:val="24"/>
          <w:szCs w:val="24"/>
        </w:rPr>
      </w:pPr>
    </w:p>
    <w:p w:rsidR="00BB688E" w:rsidRPr="004B40F5" w:rsidRDefault="00BB688E" w:rsidP="00BB688E">
      <w:pPr>
        <w:spacing w:after="0" w:line="240" w:lineRule="auto"/>
        <w:rPr>
          <w:rFonts w:ascii="Times New Roman" w:hAnsi="Times New Roman"/>
          <w:sz w:val="24"/>
          <w:szCs w:val="24"/>
        </w:rPr>
      </w:pPr>
      <w:r w:rsidRPr="004B40F5">
        <w:rPr>
          <w:rFonts w:ascii="Times New Roman" w:hAnsi="Times New Roman"/>
          <w:sz w:val="24"/>
          <w:szCs w:val="24"/>
        </w:rPr>
        <w:t>Руководителем практики от профильной организации:</w:t>
      </w:r>
    </w:p>
    <w:p w:rsidR="00BB688E" w:rsidRPr="004B40F5" w:rsidRDefault="00BB688E" w:rsidP="00BB688E">
      <w:pPr>
        <w:tabs>
          <w:tab w:val="left" w:pos="4680"/>
          <w:tab w:val="left" w:pos="5040"/>
        </w:tabs>
        <w:spacing w:after="0" w:line="240" w:lineRule="auto"/>
        <w:jc w:val="both"/>
        <w:rPr>
          <w:rFonts w:ascii="Times New Roman" w:hAnsi="Times New Roman"/>
          <w:sz w:val="24"/>
          <w:szCs w:val="24"/>
        </w:rPr>
      </w:pPr>
      <w:r w:rsidRPr="004B40F5">
        <w:rPr>
          <w:rFonts w:ascii="Times New Roman" w:hAnsi="Times New Roman"/>
          <w:sz w:val="24"/>
          <w:szCs w:val="24"/>
        </w:rPr>
        <w:t>__________________________________________________________________</w:t>
      </w:r>
    </w:p>
    <w:p w:rsidR="00BB688E" w:rsidRPr="004B40F5" w:rsidRDefault="00BB688E" w:rsidP="00BB688E">
      <w:pPr>
        <w:spacing w:after="0" w:line="240" w:lineRule="auto"/>
        <w:rPr>
          <w:rFonts w:ascii="Times New Roman" w:hAnsi="Times New Roman"/>
          <w:sz w:val="24"/>
          <w:szCs w:val="24"/>
        </w:rPr>
      </w:pPr>
      <w:r w:rsidRPr="004B40F5">
        <w:rPr>
          <w:rFonts w:ascii="Times New Roman" w:hAnsi="Times New Roman"/>
          <w:sz w:val="24"/>
          <w:szCs w:val="24"/>
        </w:rPr>
        <w:t xml:space="preserve">(Ф.И.О., </w:t>
      </w:r>
      <w:r w:rsidRPr="004B40F5">
        <w:rPr>
          <w:rFonts w:ascii="Times New Roman" w:hAnsi="Times New Roman"/>
          <w:b/>
          <w:sz w:val="24"/>
          <w:szCs w:val="24"/>
        </w:rPr>
        <w:t>должность руководителя практики</w:t>
      </w:r>
      <w:r w:rsidRPr="004B40F5">
        <w:rPr>
          <w:rFonts w:ascii="Times New Roman" w:hAnsi="Times New Roman"/>
          <w:sz w:val="24"/>
          <w:szCs w:val="24"/>
        </w:rPr>
        <w:t>)</w:t>
      </w:r>
    </w:p>
    <w:p w:rsidR="00BB688E" w:rsidRPr="004B40F5" w:rsidRDefault="00BB688E" w:rsidP="00BB688E">
      <w:pPr>
        <w:spacing w:after="0" w:line="240" w:lineRule="auto"/>
        <w:rPr>
          <w:rFonts w:ascii="Times New Roman" w:hAnsi="Times New Roman"/>
          <w:sz w:val="24"/>
          <w:szCs w:val="24"/>
        </w:rPr>
      </w:pPr>
    </w:p>
    <w:p w:rsidR="00BB688E" w:rsidRPr="004B40F5" w:rsidRDefault="00BB688E" w:rsidP="00BB688E">
      <w:pPr>
        <w:spacing w:after="0" w:line="240" w:lineRule="auto"/>
        <w:rPr>
          <w:rFonts w:ascii="Times New Roman" w:hAnsi="Times New Roman"/>
          <w:sz w:val="24"/>
          <w:szCs w:val="24"/>
        </w:rPr>
      </w:pPr>
    </w:p>
    <w:p w:rsidR="00BB688E" w:rsidRPr="004B40F5" w:rsidRDefault="00BB688E" w:rsidP="00BB688E">
      <w:pPr>
        <w:spacing w:after="0" w:line="240" w:lineRule="auto"/>
        <w:rPr>
          <w:rFonts w:ascii="Times New Roman" w:hAnsi="Times New Roman"/>
          <w:sz w:val="24"/>
          <w:szCs w:val="24"/>
        </w:rPr>
      </w:pPr>
      <w:r w:rsidRPr="004B40F5">
        <w:rPr>
          <w:rFonts w:ascii="Times New Roman" w:hAnsi="Times New Roman"/>
          <w:sz w:val="24"/>
          <w:szCs w:val="24"/>
        </w:rPr>
        <w:t xml:space="preserve">Обучающийся </w:t>
      </w:r>
    </w:p>
    <w:p w:rsidR="00BB688E" w:rsidRPr="004B40F5" w:rsidRDefault="00BB688E" w:rsidP="00BB688E">
      <w:pPr>
        <w:spacing w:after="0" w:line="240" w:lineRule="auto"/>
        <w:rPr>
          <w:rFonts w:ascii="Times New Roman" w:hAnsi="Times New Roman"/>
          <w:sz w:val="24"/>
          <w:szCs w:val="24"/>
        </w:rPr>
      </w:pPr>
      <w:r w:rsidRPr="004B40F5">
        <w:rPr>
          <w:rFonts w:ascii="Times New Roman" w:hAnsi="Times New Roman"/>
          <w:sz w:val="24"/>
          <w:szCs w:val="24"/>
        </w:rPr>
        <w:t>_____________________</w:t>
      </w:r>
      <w:r w:rsidRPr="004B40F5">
        <w:rPr>
          <w:rFonts w:ascii="Times New Roman" w:hAnsi="Times New Roman"/>
          <w:sz w:val="24"/>
          <w:szCs w:val="24"/>
        </w:rPr>
        <w:tab/>
      </w:r>
      <w:r w:rsidRPr="004B40F5">
        <w:rPr>
          <w:rFonts w:ascii="Times New Roman" w:hAnsi="Times New Roman"/>
          <w:sz w:val="24"/>
          <w:szCs w:val="24"/>
        </w:rPr>
        <w:tab/>
      </w:r>
      <w:r w:rsidRPr="004B40F5">
        <w:rPr>
          <w:rFonts w:ascii="Times New Roman" w:hAnsi="Times New Roman"/>
          <w:sz w:val="24"/>
          <w:szCs w:val="24"/>
        </w:rPr>
        <w:tab/>
      </w:r>
      <w:r w:rsidRPr="004B40F5">
        <w:rPr>
          <w:rFonts w:ascii="Times New Roman" w:hAnsi="Times New Roman"/>
          <w:sz w:val="24"/>
          <w:szCs w:val="24"/>
        </w:rPr>
        <w:tab/>
        <w:t xml:space="preserve">                         ___________</w:t>
      </w:r>
    </w:p>
    <w:p w:rsidR="00BB688E" w:rsidRPr="004B40F5" w:rsidRDefault="00BB688E" w:rsidP="00BB688E">
      <w:pPr>
        <w:spacing w:after="0" w:line="240" w:lineRule="auto"/>
        <w:rPr>
          <w:rFonts w:ascii="Times New Roman" w:hAnsi="Times New Roman"/>
          <w:sz w:val="24"/>
          <w:szCs w:val="24"/>
        </w:rPr>
      </w:pPr>
      <w:r w:rsidRPr="004B40F5">
        <w:rPr>
          <w:rFonts w:ascii="Times New Roman" w:hAnsi="Times New Roman"/>
          <w:sz w:val="24"/>
          <w:szCs w:val="24"/>
        </w:rPr>
        <w:t xml:space="preserve">Ф.И.О. (полностью) </w:t>
      </w:r>
      <w:r w:rsidRPr="004B40F5">
        <w:rPr>
          <w:rFonts w:ascii="Times New Roman" w:hAnsi="Times New Roman"/>
          <w:sz w:val="24"/>
          <w:szCs w:val="24"/>
        </w:rPr>
        <w:tab/>
      </w:r>
      <w:r w:rsidRPr="004B40F5">
        <w:rPr>
          <w:rFonts w:ascii="Times New Roman" w:hAnsi="Times New Roman"/>
          <w:sz w:val="24"/>
          <w:szCs w:val="24"/>
        </w:rPr>
        <w:tab/>
      </w:r>
      <w:r w:rsidRPr="004B40F5">
        <w:rPr>
          <w:rFonts w:ascii="Times New Roman" w:hAnsi="Times New Roman"/>
          <w:sz w:val="24"/>
          <w:szCs w:val="24"/>
        </w:rPr>
        <w:tab/>
      </w:r>
      <w:r w:rsidRPr="004B40F5">
        <w:rPr>
          <w:rFonts w:ascii="Times New Roman" w:hAnsi="Times New Roman"/>
          <w:sz w:val="24"/>
          <w:szCs w:val="24"/>
        </w:rPr>
        <w:tab/>
      </w:r>
      <w:r w:rsidRPr="004B40F5">
        <w:rPr>
          <w:rFonts w:ascii="Times New Roman" w:hAnsi="Times New Roman"/>
          <w:sz w:val="24"/>
          <w:szCs w:val="24"/>
        </w:rPr>
        <w:tab/>
      </w:r>
      <w:r w:rsidRPr="004B40F5">
        <w:rPr>
          <w:rFonts w:ascii="Times New Roman" w:hAnsi="Times New Roman"/>
          <w:sz w:val="24"/>
          <w:szCs w:val="24"/>
        </w:rPr>
        <w:tab/>
      </w:r>
      <w:r w:rsidRPr="004B40F5">
        <w:rPr>
          <w:rFonts w:ascii="Times New Roman" w:hAnsi="Times New Roman"/>
          <w:sz w:val="24"/>
          <w:szCs w:val="24"/>
        </w:rPr>
        <w:tab/>
      </w:r>
      <w:r w:rsidRPr="004B40F5">
        <w:rPr>
          <w:rFonts w:ascii="Times New Roman" w:hAnsi="Times New Roman"/>
          <w:sz w:val="24"/>
          <w:szCs w:val="24"/>
        </w:rPr>
        <w:tab/>
      </w:r>
      <w:r w:rsidRPr="004B40F5">
        <w:rPr>
          <w:rFonts w:ascii="Times New Roman" w:hAnsi="Times New Roman"/>
          <w:sz w:val="24"/>
          <w:szCs w:val="24"/>
        </w:rPr>
        <w:tab/>
        <w:t xml:space="preserve">(подпись)               </w:t>
      </w:r>
    </w:p>
    <w:p w:rsidR="00BB688E" w:rsidRPr="004B40F5" w:rsidRDefault="00BB688E" w:rsidP="00BB688E">
      <w:pPr>
        <w:spacing w:after="0" w:line="240" w:lineRule="auto"/>
        <w:rPr>
          <w:rFonts w:ascii="Times New Roman" w:hAnsi="Times New Roman"/>
          <w:sz w:val="24"/>
          <w:szCs w:val="24"/>
        </w:rPr>
      </w:pPr>
    </w:p>
    <w:p w:rsidR="00BB688E" w:rsidRPr="004B40F5" w:rsidRDefault="00BB688E" w:rsidP="00BB688E">
      <w:pPr>
        <w:spacing w:after="0" w:line="240" w:lineRule="auto"/>
        <w:rPr>
          <w:rFonts w:ascii="Times New Roman" w:hAnsi="Times New Roman"/>
          <w:sz w:val="24"/>
          <w:szCs w:val="24"/>
        </w:rPr>
      </w:pPr>
      <w:r w:rsidRPr="004B40F5">
        <w:rPr>
          <w:rFonts w:ascii="Times New Roman" w:hAnsi="Times New Roman"/>
          <w:sz w:val="24"/>
          <w:szCs w:val="24"/>
        </w:rPr>
        <w:t>Руководитель практики от ОМГА</w:t>
      </w:r>
      <w:r w:rsidRPr="004B40F5">
        <w:rPr>
          <w:rFonts w:ascii="Times New Roman" w:hAnsi="Times New Roman"/>
          <w:sz w:val="24"/>
          <w:szCs w:val="24"/>
        </w:rPr>
        <w:tab/>
      </w:r>
      <w:r w:rsidRPr="004B40F5">
        <w:rPr>
          <w:rFonts w:ascii="Times New Roman" w:hAnsi="Times New Roman"/>
          <w:sz w:val="24"/>
          <w:szCs w:val="24"/>
        </w:rPr>
        <w:tab/>
      </w:r>
      <w:r w:rsidRPr="004B40F5">
        <w:rPr>
          <w:rFonts w:ascii="Times New Roman" w:hAnsi="Times New Roman"/>
          <w:sz w:val="24"/>
          <w:szCs w:val="24"/>
        </w:rPr>
        <w:tab/>
      </w:r>
      <w:r w:rsidRPr="004B40F5">
        <w:rPr>
          <w:rFonts w:ascii="Times New Roman" w:hAnsi="Times New Roman"/>
          <w:sz w:val="24"/>
          <w:szCs w:val="24"/>
        </w:rPr>
        <w:tab/>
      </w:r>
    </w:p>
    <w:p w:rsidR="00BB688E" w:rsidRPr="004B40F5" w:rsidRDefault="00BB688E" w:rsidP="00BB688E">
      <w:pPr>
        <w:spacing w:after="0" w:line="240" w:lineRule="auto"/>
        <w:rPr>
          <w:rFonts w:ascii="Times New Roman" w:hAnsi="Times New Roman"/>
          <w:sz w:val="24"/>
          <w:szCs w:val="24"/>
        </w:rPr>
      </w:pPr>
      <w:r w:rsidRPr="004B40F5">
        <w:rPr>
          <w:rFonts w:ascii="Times New Roman" w:hAnsi="Times New Roman"/>
          <w:sz w:val="24"/>
          <w:szCs w:val="24"/>
        </w:rPr>
        <w:t>__________________________</w:t>
      </w:r>
      <w:r w:rsidRPr="004B40F5">
        <w:rPr>
          <w:rFonts w:ascii="Times New Roman" w:hAnsi="Times New Roman"/>
          <w:sz w:val="24"/>
          <w:szCs w:val="24"/>
        </w:rPr>
        <w:tab/>
      </w:r>
      <w:r w:rsidRPr="004B40F5">
        <w:rPr>
          <w:rFonts w:ascii="Times New Roman" w:hAnsi="Times New Roman"/>
          <w:sz w:val="24"/>
          <w:szCs w:val="24"/>
        </w:rPr>
        <w:tab/>
      </w:r>
      <w:r w:rsidRPr="004B40F5">
        <w:rPr>
          <w:rFonts w:ascii="Times New Roman" w:hAnsi="Times New Roman"/>
          <w:sz w:val="24"/>
          <w:szCs w:val="24"/>
        </w:rPr>
        <w:tab/>
      </w:r>
      <w:r w:rsidRPr="004B40F5">
        <w:rPr>
          <w:rFonts w:ascii="Times New Roman" w:hAnsi="Times New Roman"/>
          <w:sz w:val="24"/>
          <w:szCs w:val="24"/>
        </w:rPr>
        <w:tab/>
      </w:r>
      <w:r w:rsidRPr="004B40F5">
        <w:rPr>
          <w:rFonts w:ascii="Times New Roman" w:hAnsi="Times New Roman"/>
          <w:sz w:val="24"/>
          <w:szCs w:val="24"/>
        </w:rPr>
        <w:tab/>
      </w:r>
      <w:r w:rsidRPr="004B40F5">
        <w:rPr>
          <w:rFonts w:ascii="Times New Roman" w:hAnsi="Times New Roman"/>
          <w:sz w:val="24"/>
          <w:szCs w:val="24"/>
        </w:rPr>
        <w:tab/>
        <w:t xml:space="preserve">___________                                                               </w:t>
      </w:r>
    </w:p>
    <w:p w:rsidR="00BB688E" w:rsidRPr="004B40F5" w:rsidRDefault="00BB688E" w:rsidP="00BB688E">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r w:rsidRPr="004B40F5">
        <w:rPr>
          <w:rFonts w:ascii="Times New Roman" w:hAnsi="Times New Roman"/>
          <w:sz w:val="24"/>
          <w:szCs w:val="24"/>
        </w:rPr>
        <w:t>(Ф.И.О., должность преподавателя)</w:t>
      </w:r>
      <w:r w:rsidRPr="004B40F5">
        <w:rPr>
          <w:rFonts w:ascii="Times New Roman" w:hAnsi="Times New Roman"/>
          <w:sz w:val="24"/>
          <w:szCs w:val="24"/>
        </w:rPr>
        <w:tab/>
      </w:r>
      <w:r w:rsidRPr="004B40F5">
        <w:rPr>
          <w:rFonts w:ascii="Times New Roman" w:hAnsi="Times New Roman"/>
          <w:sz w:val="24"/>
          <w:szCs w:val="24"/>
        </w:rPr>
        <w:tab/>
      </w:r>
      <w:r w:rsidRPr="004B40F5">
        <w:rPr>
          <w:rFonts w:ascii="Times New Roman" w:hAnsi="Times New Roman"/>
          <w:sz w:val="24"/>
          <w:szCs w:val="24"/>
        </w:rPr>
        <w:tab/>
      </w:r>
      <w:r w:rsidRPr="004B40F5">
        <w:rPr>
          <w:rFonts w:ascii="Times New Roman" w:hAnsi="Times New Roman"/>
          <w:sz w:val="24"/>
          <w:szCs w:val="24"/>
        </w:rPr>
        <w:tab/>
      </w:r>
      <w:r w:rsidRPr="004B40F5">
        <w:rPr>
          <w:rFonts w:ascii="Times New Roman" w:hAnsi="Times New Roman"/>
          <w:sz w:val="24"/>
          <w:szCs w:val="24"/>
        </w:rPr>
        <w:tab/>
      </w:r>
      <w:r w:rsidRPr="004B40F5">
        <w:rPr>
          <w:rFonts w:ascii="Times New Roman" w:hAnsi="Times New Roman"/>
          <w:sz w:val="24"/>
          <w:szCs w:val="24"/>
        </w:rPr>
        <w:tab/>
      </w:r>
      <w:r w:rsidRPr="004B40F5">
        <w:rPr>
          <w:rFonts w:ascii="Times New Roman" w:hAnsi="Times New Roman"/>
          <w:sz w:val="24"/>
          <w:szCs w:val="24"/>
        </w:rPr>
        <w:tab/>
        <w:t xml:space="preserve">(подпись)                 </w:t>
      </w:r>
    </w:p>
    <w:p w:rsidR="00BB688E" w:rsidRPr="004B40F5" w:rsidRDefault="00BB688E" w:rsidP="00BB688E">
      <w:pPr>
        <w:spacing w:after="0" w:line="240" w:lineRule="auto"/>
        <w:rPr>
          <w:rFonts w:ascii="Times New Roman" w:hAnsi="Times New Roman"/>
          <w:sz w:val="24"/>
          <w:szCs w:val="24"/>
        </w:rPr>
      </w:pPr>
    </w:p>
    <w:p w:rsidR="00BB688E" w:rsidRPr="004B40F5" w:rsidRDefault="00BB688E" w:rsidP="00BB688E">
      <w:pPr>
        <w:spacing w:after="0" w:line="240" w:lineRule="auto"/>
        <w:rPr>
          <w:rFonts w:ascii="Times New Roman" w:hAnsi="Times New Roman"/>
          <w:sz w:val="24"/>
          <w:szCs w:val="24"/>
        </w:rPr>
      </w:pPr>
      <w:r w:rsidRPr="004B40F5">
        <w:rPr>
          <w:rFonts w:ascii="Times New Roman" w:hAnsi="Times New Roman"/>
          <w:sz w:val="24"/>
          <w:szCs w:val="24"/>
        </w:rPr>
        <w:t>Зав. кафедрой</w:t>
      </w:r>
    </w:p>
    <w:p w:rsidR="00BB688E" w:rsidRPr="004B40F5" w:rsidRDefault="00BB688E" w:rsidP="00BB688E">
      <w:pPr>
        <w:spacing w:after="0" w:line="240" w:lineRule="auto"/>
        <w:rPr>
          <w:rFonts w:ascii="Times New Roman" w:hAnsi="Times New Roman"/>
          <w:sz w:val="24"/>
          <w:szCs w:val="24"/>
        </w:rPr>
      </w:pPr>
      <w:r w:rsidRPr="004B40F5">
        <w:rPr>
          <w:rFonts w:ascii="Times New Roman" w:hAnsi="Times New Roman"/>
          <w:sz w:val="24"/>
          <w:szCs w:val="24"/>
        </w:rPr>
        <w:t>__________________________</w:t>
      </w:r>
      <w:r w:rsidRPr="004B40F5">
        <w:rPr>
          <w:rFonts w:ascii="Times New Roman" w:hAnsi="Times New Roman"/>
          <w:sz w:val="24"/>
          <w:szCs w:val="24"/>
        </w:rPr>
        <w:tab/>
        <w:t xml:space="preserve">                                                       ___________</w:t>
      </w:r>
    </w:p>
    <w:p w:rsidR="00BB688E" w:rsidRPr="004B40F5" w:rsidRDefault="00BB688E" w:rsidP="00BB688E">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r w:rsidRPr="004B40F5">
        <w:rPr>
          <w:rFonts w:ascii="Times New Roman" w:hAnsi="Times New Roman"/>
          <w:sz w:val="24"/>
          <w:szCs w:val="24"/>
        </w:rPr>
        <w:t>(Ф.И.О., должность)</w:t>
      </w:r>
      <w:r w:rsidRPr="004B40F5">
        <w:rPr>
          <w:rFonts w:ascii="Times New Roman" w:hAnsi="Times New Roman"/>
          <w:sz w:val="24"/>
          <w:szCs w:val="24"/>
        </w:rPr>
        <w:tab/>
      </w:r>
      <w:r w:rsidRPr="004B40F5">
        <w:rPr>
          <w:rFonts w:ascii="Times New Roman" w:hAnsi="Times New Roman"/>
          <w:sz w:val="24"/>
          <w:szCs w:val="24"/>
        </w:rPr>
        <w:tab/>
      </w:r>
      <w:r w:rsidRPr="004B40F5">
        <w:rPr>
          <w:rFonts w:ascii="Times New Roman" w:hAnsi="Times New Roman"/>
          <w:sz w:val="24"/>
          <w:szCs w:val="24"/>
        </w:rPr>
        <w:tab/>
      </w:r>
      <w:r w:rsidRPr="004B40F5">
        <w:rPr>
          <w:rFonts w:ascii="Times New Roman" w:hAnsi="Times New Roman"/>
          <w:sz w:val="24"/>
          <w:szCs w:val="24"/>
        </w:rPr>
        <w:tab/>
      </w:r>
      <w:r w:rsidRPr="004B40F5">
        <w:rPr>
          <w:rFonts w:ascii="Times New Roman" w:hAnsi="Times New Roman"/>
          <w:sz w:val="24"/>
          <w:szCs w:val="24"/>
        </w:rPr>
        <w:tab/>
      </w:r>
      <w:r w:rsidRPr="004B40F5">
        <w:rPr>
          <w:rFonts w:ascii="Times New Roman" w:hAnsi="Times New Roman"/>
          <w:sz w:val="24"/>
          <w:szCs w:val="24"/>
        </w:rPr>
        <w:tab/>
      </w:r>
      <w:r w:rsidRPr="004B40F5">
        <w:rPr>
          <w:rFonts w:ascii="Times New Roman" w:hAnsi="Times New Roman"/>
          <w:sz w:val="24"/>
          <w:szCs w:val="24"/>
        </w:rPr>
        <w:tab/>
        <w:t xml:space="preserve">                          (подпись)                            </w:t>
      </w:r>
    </w:p>
    <w:p w:rsidR="00BB688E" w:rsidRPr="004B40F5" w:rsidRDefault="00BB688E" w:rsidP="00BB688E">
      <w:pPr>
        <w:tabs>
          <w:tab w:val="left" w:pos="4680"/>
          <w:tab w:val="left" w:pos="5040"/>
        </w:tabs>
        <w:spacing w:after="0" w:line="240" w:lineRule="auto"/>
        <w:rPr>
          <w:rFonts w:ascii="Times New Roman" w:hAnsi="Times New Roman"/>
          <w:sz w:val="24"/>
          <w:szCs w:val="24"/>
        </w:rPr>
      </w:pPr>
    </w:p>
    <w:p w:rsidR="00BB688E" w:rsidRPr="004B40F5" w:rsidRDefault="00BB688E" w:rsidP="00BB688E">
      <w:pPr>
        <w:tabs>
          <w:tab w:val="left" w:pos="4680"/>
          <w:tab w:val="left" w:pos="5040"/>
        </w:tabs>
        <w:spacing w:after="0" w:line="240" w:lineRule="auto"/>
        <w:rPr>
          <w:rFonts w:ascii="Times New Roman" w:hAnsi="Times New Roman"/>
          <w:sz w:val="24"/>
          <w:szCs w:val="24"/>
        </w:rPr>
      </w:pPr>
      <w:r w:rsidRPr="004B40F5">
        <w:rPr>
          <w:rFonts w:ascii="Times New Roman" w:hAnsi="Times New Roman"/>
          <w:sz w:val="24"/>
          <w:szCs w:val="24"/>
        </w:rPr>
        <w:t>______________</w:t>
      </w:r>
    </w:p>
    <w:p w:rsidR="00BB688E" w:rsidRPr="004B40F5" w:rsidRDefault="00BB688E" w:rsidP="00BB688E">
      <w:pPr>
        <w:tabs>
          <w:tab w:val="left" w:pos="4680"/>
          <w:tab w:val="left" w:pos="5040"/>
        </w:tabs>
        <w:spacing w:after="0" w:line="240" w:lineRule="auto"/>
        <w:rPr>
          <w:rFonts w:ascii="Times New Roman" w:hAnsi="Times New Roman"/>
          <w:sz w:val="24"/>
          <w:szCs w:val="24"/>
        </w:rPr>
      </w:pPr>
      <w:r w:rsidRPr="004B40F5">
        <w:rPr>
          <w:rFonts w:ascii="Times New Roman" w:hAnsi="Times New Roman"/>
          <w:sz w:val="24"/>
          <w:szCs w:val="24"/>
        </w:rPr>
        <w:t xml:space="preserve">дата </w:t>
      </w:r>
    </w:p>
    <w:p w:rsidR="00BB688E" w:rsidRPr="004B40F5" w:rsidRDefault="00BB688E" w:rsidP="00BB688E">
      <w:pPr>
        <w:tabs>
          <w:tab w:val="left" w:pos="4680"/>
          <w:tab w:val="left" w:pos="5040"/>
        </w:tabs>
        <w:spacing w:after="0" w:line="240" w:lineRule="auto"/>
        <w:rPr>
          <w:rFonts w:ascii="Times New Roman" w:hAnsi="Times New Roman"/>
          <w:sz w:val="24"/>
          <w:szCs w:val="24"/>
        </w:rPr>
      </w:pPr>
      <w:r w:rsidRPr="004B40F5">
        <w:rPr>
          <w:rFonts w:ascii="Times New Roman" w:hAnsi="Times New Roman"/>
          <w:sz w:val="24"/>
          <w:szCs w:val="24"/>
        </w:rPr>
        <w:t>(</w:t>
      </w:r>
      <w:r w:rsidRPr="004B40F5">
        <w:rPr>
          <w:rFonts w:ascii="Times New Roman" w:hAnsi="Times New Roman"/>
          <w:color w:val="FF0000"/>
          <w:sz w:val="24"/>
          <w:szCs w:val="24"/>
        </w:rPr>
        <w:t>за 14 дней до прохождения практики</w:t>
      </w:r>
      <w:r w:rsidRPr="004B40F5">
        <w:rPr>
          <w:rFonts w:ascii="Times New Roman" w:hAnsi="Times New Roman"/>
          <w:sz w:val="24"/>
          <w:szCs w:val="24"/>
        </w:rPr>
        <w:t>)</w:t>
      </w:r>
    </w:p>
    <w:p w:rsidR="00BB688E" w:rsidRPr="004B40F5" w:rsidRDefault="00BB688E" w:rsidP="00BB688E">
      <w:pPr>
        <w:pStyle w:val="31"/>
        <w:widowControl/>
        <w:shd w:val="clear" w:color="auto" w:fill="auto"/>
        <w:spacing w:after="0" w:line="384" w:lineRule="exact"/>
        <w:ind w:right="20"/>
        <w:jc w:val="left"/>
        <w:rPr>
          <w:color w:val="auto"/>
        </w:rPr>
      </w:pPr>
      <w:r w:rsidRPr="004B40F5">
        <w:rPr>
          <w:color w:val="auto"/>
        </w:rPr>
        <w:t>*</w:t>
      </w:r>
      <w:r w:rsidRPr="004B40F5">
        <w:rPr>
          <w:color w:val="FF0000"/>
        </w:rPr>
        <w:t>пояснения красным удалить</w:t>
      </w:r>
    </w:p>
    <w:p w:rsidR="00BE362B" w:rsidRPr="004B40F5" w:rsidRDefault="00BE362B" w:rsidP="004A0E68">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contextualSpacing/>
        <w:jc w:val="both"/>
        <w:rPr>
          <w:rFonts w:ascii="Times New Roman" w:hAnsi="Times New Roman"/>
          <w:sz w:val="24"/>
          <w:szCs w:val="24"/>
        </w:rPr>
      </w:pPr>
    </w:p>
    <w:p w:rsidR="00BE362B" w:rsidRPr="004B40F5" w:rsidRDefault="00BE362B" w:rsidP="004A0E68">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contextualSpacing/>
        <w:jc w:val="both"/>
        <w:rPr>
          <w:rFonts w:ascii="Times New Roman" w:hAnsi="Times New Roman"/>
          <w:sz w:val="24"/>
          <w:szCs w:val="24"/>
        </w:rPr>
      </w:pPr>
    </w:p>
    <w:p w:rsidR="00BE362B" w:rsidRPr="004B40F5" w:rsidRDefault="00BE362B" w:rsidP="004A0E68">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contextualSpacing/>
        <w:jc w:val="both"/>
        <w:rPr>
          <w:rFonts w:ascii="Times New Roman" w:hAnsi="Times New Roman"/>
          <w:sz w:val="24"/>
          <w:szCs w:val="24"/>
        </w:rPr>
      </w:pPr>
    </w:p>
    <w:p w:rsidR="00BE362B" w:rsidRPr="004B40F5" w:rsidRDefault="00BE362B" w:rsidP="004A0E68">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contextualSpacing/>
        <w:jc w:val="both"/>
        <w:rPr>
          <w:rFonts w:ascii="Times New Roman" w:hAnsi="Times New Roman"/>
          <w:sz w:val="24"/>
          <w:szCs w:val="24"/>
        </w:rPr>
      </w:pPr>
    </w:p>
    <w:p w:rsidR="00BE362B" w:rsidRPr="004B40F5" w:rsidRDefault="00BE362B" w:rsidP="004A0E68">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contextualSpacing/>
        <w:jc w:val="both"/>
        <w:rPr>
          <w:rFonts w:ascii="Times New Roman" w:hAnsi="Times New Roman"/>
          <w:sz w:val="24"/>
          <w:szCs w:val="24"/>
        </w:rPr>
      </w:pPr>
    </w:p>
    <w:p w:rsidR="00BE362B" w:rsidRPr="004B40F5" w:rsidRDefault="00BE362B" w:rsidP="002C3D30">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contextualSpacing/>
        <w:rPr>
          <w:rFonts w:ascii="Times New Roman" w:hAnsi="Times New Roman"/>
          <w:sz w:val="24"/>
          <w:szCs w:val="24"/>
        </w:rPr>
      </w:pPr>
    </w:p>
    <w:p w:rsidR="00BE362B" w:rsidRPr="004B40F5" w:rsidRDefault="00BE362B" w:rsidP="002C3D30">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contextualSpacing/>
        <w:rPr>
          <w:rFonts w:ascii="Times New Roman" w:hAnsi="Times New Roman"/>
          <w:sz w:val="24"/>
          <w:szCs w:val="24"/>
        </w:rPr>
      </w:pPr>
    </w:p>
    <w:p w:rsidR="00BE362B" w:rsidRPr="004B40F5" w:rsidRDefault="00BE362B" w:rsidP="002C3D30">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contextualSpacing/>
        <w:rPr>
          <w:rFonts w:ascii="Times New Roman" w:hAnsi="Times New Roman"/>
          <w:sz w:val="24"/>
          <w:szCs w:val="24"/>
        </w:rPr>
      </w:pPr>
    </w:p>
    <w:p w:rsidR="00330415" w:rsidRPr="004B40F5" w:rsidRDefault="004A0E68" w:rsidP="004A0E68">
      <w:pPr>
        <w:spacing w:after="0" w:line="360" w:lineRule="auto"/>
        <w:contextualSpacing/>
        <w:jc w:val="right"/>
        <w:rPr>
          <w:rFonts w:ascii="Times New Roman" w:hAnsi="Times New Roman"/>
          <w:bCs/>
          <w:sz w:val="24"/>
          <w:szCs w:val="24"/>
        </w:rPr>
      </w:pPr>
      <w:r w:rsidRPr="004B40F5">
        <w:rPr>
          <w:rFonts w:ascii="Times New Roman" w:hAnsi="Times New Roman"/>
          <w:bCs/>
          <w:sz w:val="24"/>
          <w:szCs w:val="24"/>
        </w:rPr>
        <w:t>Приложение 8</w:t>
      </w:r>
    </w:p>
    <w:p w:rsidR="00A60E76" w:rsidRPr="004B40F5" w:rsidRDefault="00A60E76" w:rsidP="002C3D30">
      <w:pPr>
        <w:pStyle w:val="4"/>
        <w:spacing w:line="360" w:lineRule="auto"/>
        <w:contextualSpacing/>
        <w:jc w:val="both"/>
        <w:rPr>
          <w:rFonts w:ascii="Times New Roman" w:hAnsi="Times New Roman" w:cs="Times New Roman"/>
          <w:b w:val="0"/>
          <w:color w:val="auto"/>
          <w:sz w:val="24"/>
          <w:szCs w:val="24"/>
        </w:rPr>
      </w:pPr>
      <w:r w:rsidRPr="004B40F5">
        <w:rPr>
          <w:rFonts w:ascii="Times New Roman" w:hAnsi="Times New Roman" w:cs="Times New Roman"/>
          <w:b w:val="0"/>
          <w:color w:val="auto"/>
          <w:sz w:val="24"/>
          <w:szCs w:val="24"/>
        </w:rPr>
        <w:lastRenderedPageBreak/>
        <w:t>Психолого-педагогическая характеристика на воспитанника ГБОУ детского сада №, группы № …</w:t>
      </w:r>
    </w:p>
    <w:p w:rsidR="00A60E76" w:rsidRPr="004B40F5" w:rsidRDefault="00A60E76" w:rsidP="004A0E68">
      <w:pPr>
        <w:pStyle w:val="ac"/>
        <w:spacing w:line="360" w:lineRule="auto"/>
        <w:contextualSpacing/>
        <w:jc w:val="center"/>
        <w:outlineLvl w:val="4"/>
        <w:rPr>
          <w:b/>
          <w:bCs/>
        </w:rPr>
      </w:pPr>
      <w:r w:rsidRPr="004B40F5">
        <w:rPr>
          <w:b/>
          <w:bCs/>
        </w:rPr>
        <w:t>ИО ребенка, дата рождения …</w:t>
      </w:r>
    </w:p>
    <w:p w:rsidR="00A60E76" w:rsidRPr="004B40F5" w:rsidRDefault="00A60E76" w:rsidP="004A0E68">
      <w:pPr>
        <w:pStyle w:val="ac"/>
        <w:spacing w:line="360" w:lineRule="auto"/>
        <w:ind w:firstLine="709"/>
        <w:contextualSpacing/>
        <w:jc w:val="both"/>
      </w:pPr>
      <w:r w:rsidRPr="004B40F5">
        <w:t xml:space="preserve">Ребенок поступил в детский сад </w:t>
      </w:r>
      <w:r w:rsidRPr="004B40F5">
        <w:rPr>
          <w:i/>
          <w:iCs/>
        </w:rPr>
        <w:t>(указать, когда и откуда поступил: из семьи, из другого ДОУ и причины перевода)</w:t>
      </w:r>
      <w:r w:rsidRPr="004B40F5">
        <w:t xml:space="preserve"> и в данный момент посещает </w:t>
      </w:r>
      <w:r w:rsidRPr="004B40F5">
        <w:rPr>
          <w:i/>
          <w:iCs/>
        </w:rPr>
        <w:t>(младшую, старшую и т. д.)</w:t>
      </w:r>
      <w:r w:rsidRPr="004B40F5">
        <w:t xml:space="preserve"> группу. </w:t>
      </w:r>
      <w:r w:rsidRPr="004B40F5">
        <w:rPr>
          <w:i/>
          <w:iCs/>
        </w:rPr>
        <w:t xml:space="preserve">Далее указать были ли длительные перерывы в посещении дошкольного учреждения, по каким причинам. </w:t>
      </w:r>
    </w:p>
    <w:p w:rsidR="004A0E68" w:rsidRPr="004B40F5" w:rsidRDefault="00A60E76" w:rsidP="004A0E68">
      <w:pPr>
        <w:pStyle w:val="ac"/>
        <w:spacing w:line="360" w:lineRule="auto"/>
        <w:ind w:firstLine="709"/>
        <w:contextualSpacing/>
        <w:jc w:val="both"/>
      </w:pPr>
      <w:r w:rsidRPr="004B40F5">
        <w:t xml:space="preserve">Ребенок воспитывается в </w:t>
      </w:r>
      <w:r w:rsidRPr="004B40F5">
        <w:rPr>
          <w:i/>
          <w:iCs/>
        </w:rPr>
        <w:t>полной/неполной многодетной</w:t>
      </w:r>
      <w:r w:rsidRPr="004B40F5">
        <w:t xml:space="preserve"> семье. Проживает с </w:t>
      </w:r>
      <w:r w:rsidRPr="004B40F5">
        <w:rPr>
          <w:i/>
          <w:iCs/>
        </w:rPr>
        <w:t>(перечислить всех, с кем проживает ребенок)</w:t>
      </w:r>
      <w:r w:rsidRPr="004B40F5">
        <w:t xml:space="preserve">. Воспитанием ребенка в основном занимается </w:t>
      </w:r>
      <w:r w:rsidRPr="004B40F5">
        <w:rPr>
          <w:i/>
          <w:iCs/>
        </w:rPr>
        <w:t>(указать)</w:t>
      </w:r>
      <w:r w:rsidRPr="004B40F5">
        <w:t xml:space="preserve">. Семья в целом представляется </w:t>
      </w:r>
      <w:r w:rsidRPr="004B40F5">
        <w:rPr>
          <w:i/>
          <w:iCs/>
        </w:rPr>
        <w:t>благополучной/неблагополучной (указать примеры, указывающие на выбранный тип семьи: родители морально устойчивы; ребенок безнадзорен, жестокое обращение с ребенком; пьянство, тунеядство, судимость родителей и т. д.)</w:t>
      </w:r>
      <w:r w:rsidRPr="004B40F5">
        <w:t xml:space="preserve">. </w:t>
      </w:r>
    </w:p>
    <w:p w:rsidR="00A60E76" w:rsidRPr="004B40F5" w:rsidRDefault="00A60E76" w:rsidP="004A0E68">
      <w:pPr>
        <w:pStyle w:val="ac"/>
        <w:spacing w:line="360" w:lineRule="auto"/>
        <w:ind w:firstLine="709"/>
        <w:contextualSpacing/>
        <w:jc w:val="both"/>
      </w:pPr>
      <w:r w:rsidRPr="004B40F5">
        <w:t xml:space="preserve">Взаимоотношения родителей с ребенком и воспитание в семье можно охарактеризовать как </w:t>
      </w:r>
      <w:r w:rsidRPr="004B40F5">
        <w:rPr>
          <w:i/>
          <w:iCs/>
        </w:rPr>
        <w:t>а) демократическое (учитывание интересов ребенка; воспитание в нем дисциплинированности, самостоятельности, инициативности); б) авторитарное (требование от ребенка беспрекословного подчинения, жесткий контроль всех сфер его жизни); в) попустительское (безразличное родительское отношение и отсутствие какого-либо контроля, ребенок предоставлен сам себе); г) гиперопека (чрезмерная забота о ребенке, ограждение его от любых трудностей и забот, чрезмерный контроль)</w:t>
      </w:r>
      <w:r w:rsidRPr="004B40F5">
        <w:t>.</w:t>
      </w:r>
    </w:p>
    <w:p w:rsidR="00A60E76" w:rsidRPr="004B40F5" w:rsidRDefault="00A60E76" w:rsidP="004A0E68">
      <w:pPr>
        <w:pStyle w:val="ac"/>
        <w:spacing w:line="360" w:lineRule="auto"/>
        <w:ind w:firstLine="709"/>
        <w:contextualSpacing/>
        <w:jc w:val="both"/>
      </w:pPr>
      <w:r w:rsidRPr="004B40F5">
        <w:t xml:space="preserve">При поступлении в детский сад </w:t>
      </w:r>
      <w:r w:rsidRPr="004B40F5">
        <w:rPr>
          <w:rStyle w:val="af7"/>
        </w:rPr>
        <w:t xml:space="preserve">адаптация </w:t>
      </w:r>
      <w:r w:rsidRPr="004B40F5">
        <w:t xml:space="preserve">прошла </w:t>
      </w:r>
      <w:r w:rsidRPr="004B40F5">
        <w:rPr>
          <w:i/>
          <w:iCs/>
        </w:rPr>
        <w:t>плохо/с большими трудностями/достаточно легко/легко</w:t>
      </w:r>
      <w:r w:rsidRPr="004B40F5">
        <w:t xml:space="preserve">: </w:t>
      </w:r>
      <w:r w:rsidRPr="004B40F5">
        <w:rPr>
          <w:i/>
          <w:iCs/>
        </w:rPr>
        <w:t>плакал/не плакал</w:t>
      </w:r>
      <w:r w:rsidRPr="004B40F5">
        <w:t xml:space="preserve"> при расставании с родителями, </w:t>
      </w:r>
      <w:r w:rsidRPr="004B40F5">
        <w:rPr>
          <w:i/>
          <w:iCs/>
        </w:rPr>
        <w:t>когда перестал плакать, проявлял/не проявлял</w:t>
      </w:r>
      <w:r w:rsidRPr="004B40F5">
        <w:t xml:space="preserve"> интерес к помещению группы, игрушкам, к сверстникам, взрослым; </w:t>
      </w:r>
      <w:r w:rsidRPr="004B40F5">
        <w:rPr>
          <w:i/>
          <w:iCs/>
        </w:rPr>
        <w:t>с первых ли дней обедал и оставался на сон</w:t>
      </w:r>
      <w:r w:rsidRPr="004B40F5">
        <w:t>.</w:t>
      </w:r>
    </w:p>
    <w:p w:rsidR="00A60E76" w:rsidRPr="004B40F5" w:rsidRDefault="00A60E76" w:rsidP="004A0E68">
      <w:pPr>
        <w:pStyle w:val="ac"/>
        <w:spacing w:line="360" w:lineRule="auto"/>
        <w:ind w:firstLine="709"/>
        <w:contextualSpacing/>
        <w:jc w:val="both"/>
      </w:pPr>
      <w:r w:rsidRPr="004B40F5">
        <w:rPr>
          <w:rStyle w:val="af7"/>
        </w:rPr>
        <w:t xml:space="preserve">Особенности внешнего вида. </w:t>
      </w:r>
      <w:r w:rsidRPr="004B40F5">
        <w:t xml:space="preserve">Ребенок </w:t>
      </w:r>
      <w:r w:rsidRPr="004B40F5">
        <w:rPr>
          <w:i/>
          <w:iCs/>
        </w:rPr>
        <w:t>сутулится/не сутулится</w:t>
      </w:r>
      <w:r w:rsidRPr="004B40F5">
        <w:t xml:space="preserve"> при ходьбе, сидя. Походка </w:t>
      </w:r>
      <w:r w:rsidRPr="004B40F5">
        <w:rPr>
          <w:i/>
          <w:iCs/>
        </w:rPr>
        <w:t>ровная/неровная, спокойная/стремительная</w:t>
      </w:r>
      <w:r w:rsidRPr="004B40F5">
        <w:t xml:space="preserve">, по группе передвигается в основном </w:t>
      </w:r>
      <w:r w:rsidRPr="004B40F5">
        <w:rPr>
          <w:i/>
          <w:iCs/>
        </w:rPr>
        <w:t>шагом/бегом</w:t>
      </w:r>
      <w:r w:rsidRPr="004B40F5">
        <w:t xml:space="preserve">. Мимика и жесты: </w:t>
      </w:r>
      <w:r w:rsidRPr="004B40F5">
        <w:rPr>
          <w:i/>
          <w:iCs/>
        </w:rPr>
        <w:t>описать ярко выраженные особенности или трудности</w:t>
      </w:r>
      <w:r w:rsidRPr="004B40F5">
        <w:t xml:space="preserve">. Внешний вид ребенка </w:t>
      </w:r>
      <w:r w:rsidRPr="004B40F5">
        <w:rPr>
          <w:i/>
          <w:iCs/>
        </w:rPr>
        <w:t xml:space="preserve">опрятный/неопрятный, ухоженный/запущенный. Если есть, указать яркие особенности: грязная одежда, неприятный запас от ребенка и т. д. </w:t>
      </w:r>
    </w:p>
    <w:p w:rsidR="00A60E76" w:rsidRPr="004B40F5" w:rsidRDefault="00A60E76" w:rsidP="004A0E68">
      <w:pPr>
        <w:pStyle w:val="ac"/>
        <w:spacing w:line="360" w:lineRule="auto"/>
        <w:ind w:firstLine="709"/>
        <w:contextualSpacing/>
        <w:jc w:val="both"/>
      </w:pPr>
      <w:r w:rsidRPr="004B40F5">
        <w:rPr>
          <w:rStyle w:val="af7"/>
        </w:rPr>
        <w:t xml:space="preserve">Физическое состояние и соматическое здоровье. </w:t>
      </w:r>
      <w:r w:rsidRPr="004B40F5">
        <w:t xml:space="preserve">Группа здоровья – </w:t>
      </w:r>
      <w:r w:rsidRPr="004B40F5">
        <w:rPr>
          <w:i/>
          <w:iCs/>
        </w:rPr>
        <w:t>указать</w:t>
      </w:r>
      <w:r w:rsidRPr="004B40F5">
        <w:t xml:space="preserve">. Вес </w:t>
      </w:r>
      <w:r w:rsidRPr="004B40F5">
        <w:rPr>
          <w:i/>
          <w:iCs/>
        </w:rPr>
        <w:t>(кг)</w:t>
      </w:r>
      <w:r w:rsidRPr="004B40F5">
        <w:t xml:space="preserve"> и рост </w:t>
      </w:r>
      <w:r w:rsidRPr="004B40F5">
        <w:rPr>
          <w:i/>
          <w:iCs/>
        </w:rPr>
        <w:t>(см)</w:t>
      </w:r>
      <w:r w:rsidRPr="004B40F5">
        <w:t xml:space="preserve"> ребенка </w:t>
      </w:r>
      <w:r w:rsidRPr="004B40F5">
        <w:rPr>
          <w:i/>
          <w:iCs/>
        </w:rPr>
        <w:t>соответствуют/не соответствуют</w:t>
      </w:r>
      <w:r w:rsidRPr="004B40F5">
        <w:t xml:space="preserve"> возрасту. Сведения о хронических заболеваниях </w:t>
      </w:r>
      <w:r w:rsidRPr="004B40F5">
        <w:rPr>
          <w:i/>
          <w:iCs/>
        </w:rPr>
        <w:t>отсутствуют (если есть, указать, какие)</w:t>
      </w:r>
      <w:r w:rsidRPr="004B40F5">
        <w:t xml:space="preserve">. Детский сад по причине болезни пропускает </w:t>
      </w:r>
      <w:r w:rsidRPr="004B40F5">
        <w:rPr>
          <w:i/>
          <w:iCs/>
        </w:rPr>
        <w:t>часто/редко</w:t>
      </w:r>
      <w:r w:rsidRPr="004B40F5">
        <w:t xml:space="preserve">. Энурезом и энкопрезом </w:t>
      </w:r>
      <w:r w:rsidRPr="004B40F5">
        <w:rPr>
          <w:i/>
          <w:iCs/>
        </w:rPr>
        <w:t>не страдает/страдает</w:t>
      </w:r>
      <w:r w:rsidRPr="004B40F5">
        <w:t>.</w:t>
      </w:r>
    </w:p>
    <w:p w:rsidR="00A60E76" w:rsidRPr="004B40F5" w:rsidRDefault="00A60E76" w:rsidP="004A0E68">
      <w:pPr>
        <w:pStyle w:val="ac"/>
        <w:spacing w:line="360" w:lineRule="auto"/>
        <w:ind w:firstLine="709"/>
        <w:contextualSpacing/>
        <w:jc w:val="both"/>
      </w:pPr>
      <w:r w:rsidRPr="004B40F5">
        <w:t xml:space="preserve">Дневной сон </w:t>
      </w:r>
      <w:r w:rsidRPr="004B40F5">
        <w:rPr>
          <w:i/>
          <w:iCs/>
        </w:rPr>
        <w:t>продолжительный/кратковременный (минут)</w:t>
      </w:r>
      <w:r w:rsidRPr="004B40F5">
        <w:t xml:space="preserve">, процесс засыпания </w:t>
      </w:r>
      <w:r w:rsidRPr="004B40F5">
        <w:rPr>
          <w:i/>
          <w:iCs/>
        </w:rPr>
        <w:t>быстрый/длительный (описать трудности, самостоятельный/требуется присутствие взрослого</w:t>
      </w:r>
      <w:r w:rsidRPr="004B40F5">
        <w:t xml:space="preserve">; процесс пробуждения </w:t>
      </w:r>
      <w:r w:rsidRPr="004B40F5">
        <w:rPr>
          <w:i/>
          <w:iCs/>
        </w:rPr>
        <w:t>быстрый/длительный (описать трудности)</w:t>
      </w:r>
      <w:r w:rsidRPr="004B40F5">
        <w:t xml:space="preserve">. </w:t>
      </w:r>
      <w:r w:rsidRPr="004B40F5">
        <w:rPr>
          <w:i/>
          <w:iCs/>
        </w:rPr>
        <w:t xml:space="preserve">Если есть, </w:t>
      </w:r>
      <w:r w:rsidRPr="004B40F5">
        <w:rPr>
          <w:i/>
          <w:iCs/>
        </w:rPr>
        <w:lastRenderedPageBreak/>
        <w:t xml:space="preserve">описать особенности поведения: бегает по кроватям, будит других детей и т. д. </w:t>
      </w:r>
      <w:r w:rsidRPr="004B40F5">
        <w:t xml:space="preserve">Аппетит </w:t>
      </w:r>
      <w:r w:rsidRPr="004B40F5">
        <w:rPr>
          <w:i/>
          <w:iCs/>
        </w:rPr>
        <w:t>хороший/плохой/выборочный (описать трудности)</w:t>
      </w:r>
      <w:r w:rsidRPr="004B40F5">
        <w:t>.</w:t>
      </w:r>
    </w:p>
    <w:p w:rsidR="00A60E76" w:rsidRPr="004B40F5" w:rsidRDefault="00A60E76" w:rsidP="004A0E68">
      <w:pPr>
        <w:pStyle w:val="ac"/>
        <w:spacing w:line="360" w:lineRule="auto"/>
        <w:ind w:firstLine="709"/>
        <w:contextualSpacing/>
        <w:jc w:val="both"/>
      </w:pPr>
      <w:r w:rsidRPr="004B40F5">
        <w:t xml:space="preserve">Нарушений движений, парезов, навязчивых движений, тиков, нарушений координации </w:t>
      </w:r>
      <w:r w:rsidRPr="004B40F5">
        <w:rPr>
          <w:i/>
          <w:iCs/>
        </w:rPr>
        <w:t>замечено не было (если есть, указать, какие).</w:t>
      </w:r>
      <w:r w:rsidRPr="004B40F5">
        <w:t xml:space="preserve"> Общая моторика: </w:t>
      </w:r>
      <w:r w:rsidRPr="004B40F5">
        <w:rPr>
          <w:i/>
          <w:iCs/>
        </w:rPr>
        <w:t>норма/незначительные нарушения (описать, какие)/моторно неловок; описать темп, ритм движений</w:t>
      </w:r>
      <w:r w:rsidRPr="004B40F5">
        <w:t xml:space="preserve">. Движения по словесным инструкциям выполняет </w:t>
      </w:r>
      <w:r w:rsidRPr="004B40F5">
        <w:rPr>
          <w:i/>
          <w:iCs/>
        </w:rPr>
        <w:t>без затруднений/с затруднениями (описать, какими)</w:t>
      </w:r>
      <w:r w:rsidRPr="004B40F5">
        <w:t xml:space="preserve">. Равновесие удерживает </w:t>
      </w:r>
      <w:r w:rsidRPr="004B40F5">
        <w:rPr>
          <w:i/>
          <w:iCs/>
        </w:rPr>
        <w:t>без затруднений/с затруднениями (описать, какими)</w:t>
      </w:r>
      <w:r w:rsidRPr="004B40F5">
        <w:t xml:space="preserve">. Мелкая моторика развита </w:t>
      </w:r>
      <w:r w:rsidRPr="004B40F5">
        <w:rPr>
          <w:i/>
          <w:iCs/>
        </w:rPr>
        <w:t>хорошо/недостаточно: описать выполнение следующих действий: застёгивание и расстёгивание различных застежек (пуговиц, кнопок, молний, липучек, шнурков, работа с ножницами, пластилином и мелким сыпучим материалом</w:t>
      </w:r>
      <w:r w:rsidRPr="004B40F5">
        <w:t xml:space="preserve">. Навыки рисования, лепки и вырезания </w:t>
      </w:r>
      <w:r w:rsidRPr="004B40F5">
        <w:rPr>
          <w:i/>
          <w:iCs/>
        </w:rPr>
        <w:t>сформированы/не сформированы (указать имеющиеся трудности)</w:t>
      </w:r>
      <w:r w:rsidRPr="004B40F5">
        <w:t xml:space="preserve">. Ведущая рука – </w:t>
      </w:r>
      <w:r w:rsidRPr="004B40F5">
        <w:rPr>
          <w:i/>
          <w:iCs/>
        </w:rPr>
        <w:t>правая/левая/амбидекстер</w:t>
      </w:r>
      <w:r w:rsidRPr="004B40F5">
        <w:t>.</w:t>
      </w:r>
    </w:p>
    <w:p w:rsidR="00A60E76" w:rsidRPr="004B40F5" w:rsidRDefault="00A60E76" w:rsidP="004A0E68">
      <w:pPr>
        <w:pStyle w:val="ac"/>
        <w:spacing w:line="360" w:lineRule="auto"/>
        <w:ind w:firstLine="709"/>
        <w:contextualSpacing/>
        <w:jc w:val="both"/>
      </w:pPr>
      <w:r w:rsidRPr="004B40F5">
        <w:rPr>
          <w:rStyle w:val="af7"/>
        </w:rPr>
        <w:t>Навыки самообслуживания</w:t>
      </w:r>
      <w:r w:rsidRPr="004B40F5">
        <w:t xml:space="preserve"> </w:t>
      </w:r>
      <w:r w:rsidRPr="004B40F5">
        <w:rPr>
          <w:i/>
          <w:iCs/>
        </w:rPr>
        <w:t>сформированы хорошо/сформированы недостаточно/не сформированы</w:t>
      </w:r>
      <w:r w:rsidRPr="004B40F5">
        <w:t xml:space="preserve">. Ребенок одевается и раздевается </w:t>
      </w:r>
      <w:r w:rsidRPr="004B40F5">
        <w:rPr>
          <w:i/>
          <w:iCs/>
        </w:rPr>
        <w:t>самостоятельно/не самостоятельно (указать имеющиеся трудности)</w:t>
      </w:r>
      <w:r w:rsidRPr="004B40F5">
        <w:t xml:space="preserve">. Ест </w:t>
      </w:r>
      <w:r w:rsidRPr="004B40F5">
        <w:rPr>
          <w:i/>
          <w:iCs/>
        </w:rPr>
        <w:t>самостоятельно/не самостоятельно (указать имеющиеся трудности)</w:t>
      </w:r>
      <w:r w:rsidRPr="004B40F5">
        <w:t xml:space="preserve">, ложку и вилку держит </w:t>
      </w:r>
      <w:r w:rsidRPr="004B40F5">
        <w:rPr>
          <w:i/>
          <w:iCs/>
        </w:rPr>
        <w:t>правильно/неправильно</w:t>
      </w:r>
      <w:r w:rsidRPr="004B40F5">
        <w:t xml:space="preserve">; ест </w:t>
      </w:r>
      <w:r w:rsidRPr="004B40F5">
        <w:rPr>
          <w:i/>
          <w:iCs/>
        </w:rPr>
        <w:t>быстро/медленно и аккуратно/неаккуратно</w:t>
      </w:r>
      <w:r w:rsidRPr="004B40F5">
        <w:t xml:space="preserve">. В туалет ходит </w:t>
      </w:r>
      <w:r w:rsidRPr="004B40F5">
        <w:rPr>
          <w:i/>
          <w:iCs/>
        </w:rPr>
        <w:t>самостоятельно/не самостоятельно (указать имеющиеся трудности)</w:t>
      </w:r>
      <w:r w:rsidRPr="004B40F5">
        <w:t xml:space="preserve">. Гигиенические навыки (умывание, мытье рук, чистка зубов, расчесывание) </w:t>
      </w:r>
      <w:r w:rsidRPr="004B40F5">
        <w:rPr>
          <w:i/>
          <w:iCs/>
        </w:rPr>
        <w:t>сформированы/не сформированы (указать имеющиеся трудности)</w:t>
      </w:r>
      <w:r w:rsidRPr="004B40F5">
        <w:t xml:space="preserve">. Свои вещи и постель убирает </w:t>
      </w:r>
      <w:r w:rsidRPr="004B40F5">
        <w:rPr>
          <w:i/>
          <w:iCs/>
        </w:rPr>
        <w:t>самостоятельно/не самостоятельно (указать имеющиеся трудности)</w:t>
      </w:r>
      <w:r w:rsidRPr="004B40F5">
        <w:t>.</w:t>
      </w:r>
    </w:p>
    <w:p w:rsidR="00A60E76" w:rsidRPr="004B40F5" w:rsidRDefault="00A60E76" w:rsidP="004A0E68">
      <w:pPr>
        <w:pStyle w:val="ac"/>
        <w:spacing w:line="360" w:lineRule="auto"/>
        <w:ind w:firstLine="709"/>
        <w:contextualSpacing/>
        <w:jc w:val="both"/>
      </w:pPr>
      <w:r w:rsidRPr="004B40F5">
        <w:rPr>
          <w:rStyle w:val="af7"/>
        </w:rPr>
        <w:t xml:space="preserve">Особенности игровой деятельности. </w:t>
      </w:r>
      <w:r w:rsidRPr="004B40F5">
        <w:t xml:space="preserve">В играх с другими детьми в основном занимает </w:t>
      </w:r>
      <w:r w:rsidRPr="004B40F5">
        <w:rPr>
          <w:i/>
          <w:iCs/>
        </w:rPr>
        <w:t>лидирующую/пассивную/агрессивную/другую</w:t>
      </w:r>
      <w:r w:rsidRPr="004B40F5">
        <w:t xml:space="preserve"> позицию, </w:t>
      </w:r>
      <w:r w:rsidRPr="004B40F5">
        <w:rPr>
          <w:i/>
          <w:iCs/>
        </w:rPr>
        <w:t xml:space="preserve">описать основные проявления: задает правила, обижается, отнимает игрушки, дерется и т. д. </w:t>
      </w:r>
      <w:r w:rsidRPr="004B40F5">
        <w:t xml:space="preserve">Отдает предпочтение </w:t>
      </w:r>
      <w:r w:rsidRPr="004B40F5">
        <w:rPr>
          <w:i/>
          <w:iCs/>
        </w:rPr>
        <w:t>сюжетно-ролевым/подвижным играм/играм по правилам/самостоятельным играм с игрушками</w:t>
      </w:r>
      <w:r w:rsidRPr="004B40F5">
        <w:t xml:space="preserve">. В играх с игрушками наблюдается </w:t>
      </w:r>
      <w:r w:rsidRPr="004B40F5">
        <w:rPr>
          <w:i/>
          <w:iCs/>
        </w:rPr>
        <w:t>устойчивый/не устойчивый</w:t>
      </w:r>
      <w:r w:rsidRPr="004B40F5">
        <w:t xml:space="preserve"> интерес к игрушкам; действия с игрушками </w:t>
      </w:r>
      <w:r w:rsidRPr="004B40F5">
        <w:rPr>
          <w:i/>
          <w:iCs/>
        </w:rPr>
        <w:t>ориентируются/не ориентируются</w:t>
      </w:r>
      <w:r w:rsidRPr="004B40F5">
        <w:t xml:space="preserve"> на свойства и назначение этих игрушек, целевой компонент игры </w:t>
      </w:r>
      <w:r w:rsidRPr="004B40F5">
        <w:rPr>
          <w:i/>
          <w:iCs/>
        </w:rPr>
        <w:t>сформирован/не сформирован (описать примеры)</w:t>
      </w:r>
      <w:r w:rsidRPr="004B40F5">
        <w:t xml:space="preserve">; заметна </w:t>
      </w:r>
      <w:r w:rsidRPr="004B40F5">
        <w:rPr>
          <w:i/>
          <w:iCs/>
        </w:rPr>
        <w:t>широта/узость</w:t>
      </w:r>
      <w:r w:rsidRPr="004B40F5">
        <w:t xml:space="preserve"> использования предметов-заменителей; действия с игрушками </w:t>
      </w:r>
      <w:r w:rsidRPr="004B40F5">
        <w:rPr>
          <w:i/>
          <w:iCs/>
        </w:rPr>
        <w:t>сопровождаются/не сопровождаются</w:t>
      </w:r>
      <w:r w:rsidRPr="004B40F5">
        <w:t xml:space="preserve"> вербальной инструкцией или рассказом. Во время игр по правилам </w:t>
      </w:r>
      <w:r w:rsidRPr="004B40F5">
        <w:rPr>
          <w:i/>
          <w:iCs/>
        </w:rPr>
        <w:t>понимает/не понимает</w:t>
      </w:r>
      <w:r w:rsidRPr="004B40F5">
        <w:t xml:space="preserve"> правила, </w:t>
      </w:r>
      <w:r w:rsidRPr="004B40F5">
        <w:rPr>
          <w:i/>
          <w:iCs/>
        </w:rPr>
        <w:t>следует/не следует</w:t>
      </w:r>
      <w:r w:rsidRPr="004B40F5">
        <w:t xml:space="preserve"> правилам игры; </w:t>
      </w:r>
      <w:r w:rsidRPr="004B40F5">
        <w:rPr>
          <w:i/>
          <w:iCs/>
        </w:rPr>
        <w:t>четко и правильно/нечетко и неточно</w:t>
      </w:r>
      <w:r w:rsidRPr="004B40F5">
        <w:t xml:space="preserve"> выполняет игровые действия. В сюжетно-ролевой игре отмечается </w:t>
      </w:r>
      <w:r w:rsidRPr="004B40F5">
        <w:rPr>
          <w:i/>
          <w:iCs/>
        </w:rPr>
        <w:t>доступность/недоступность</w:t>
      </w:r>
      <w:r w:rsidRPr="004B40F5">
        <w:t xml:space="preserve"> воображаемой ситуации, </w:t>
      </w:r>
      <w:r w:rsidRPr="004B40F5">
        <w:rPr>
          <w:i/>
          <w:iCs/>
        </w:rPr>
        <w:t>широта/бедность</w:t>
      </w:r>
      <w:r w:rsidRPr="004B40F5">
        <w:t xml:space="preserve"> игровых сюжетов, </w:t>
      </w:r>
      <w:r w:rsidRPr="004B40F5">
        <w:rPr>
          <w:i/>
          <w:iCs/>
        </w:rPr>
        <w:t>устойчивость/неустойчивость</w:t>
      </w:r>
      <w:r w:rsidRPr="004B40F5">
        <w:t xml:space="preserve"> в принятии игровой роли, </w:t>
      </w:r>
      <w:r w:rsidRPr="004B40F5">
        <w:rPr>
          <w:i/>
          <w:iCs/>
        </w:rPr>
        <w:t>выходит/не выходит</w:t>
      </w:r>
      <w:r w:rsidRPr="004B40F5">
        <w:t xml:space="preserve"> из роли во время игры. В процессе игры </w:t>
      </w:r>
      <w:r w:rsidRPr="004B40F5">
        <w:rPr>
          <w:i/>
          <w:iCs/>
        </w:rPr>
        <w:t>отражает/не отражает</w:t>
      </w:r>
      <w:r w:rsidRPr="004B40F5">
        <w:t xml:space="preserve"> собственный жизненный опыт. Игровую деятельность ребенка характеризует </w:t>
      </w:r>
      <w:r w:rsidRPr="004B40F5">
        <w:rPr>
          <w:i/>
          <w:iCs/>
        </w:rPr>
        <w:t>перечислить отличительные черты и характерные действия</w:t>
      </w:r>
      <w:r w:rsidRPr="004B40F5">
        <w:t xml:space="preserve">. Любимая игра – </w:t>
      </w:r>
      <w:r w:rsidRPr="004B40F5">
        <w:rPr>
          <w:i/>
          <w:iCs/>
        </w:rPr>
        <w:t>указать, какая и почему</w:t>
      </w:r>
      <w:r w:rsidRPr="004B40F5">
        <w:t>.</w:t>
      </w:r>
    </w:p>
    <w:p w:rsidR="00A60E76" w:rsidRPr="004B40F5" w:rsidRDefault="00A60E76" w:rsidP="004A0E68">
      <w:pPr>
        <w:pStyle w:val="ac"/>
        <w:spacing w:line="360" w:lineRule="auto"/>
        <w:ind w:firstLine="709"/>
        <w:contextualSpacing/>
        <w:jc w:val="both"/>
      </w:pPr>
      <w:r w:rsidRPr="004B40F5">
        <w:rPr>
          <w:rStyle w:val="af7"/>
        </w:rPr>
        <w:lastRenderedPageBreak/>
        <w:t xml:space="preserve">Особенности познавательной сферы. </w:t>
      </w:r>
      <w:r w:rsidRPr="004B40F5">
        <w:t xml:space="preserve">Познавательные процессы в целом считаем развитыми </w:t>
      </w:r>
      <w:r w:rsidRPr="004B40F5">
        <w:rPr>
          <w:i/>
          <w:iCs/>
        </w:rPr>
        <w:t>в пределах возрастной нормы/выше/ниже нормы</w:t>
      </w:r>
      <w:r w:rsidRPr="004B40F5">
        <w:t>.</w:t>
      </w:r>
    </w:p>
    <w:p w:rsidR="00A60E76" w:rsidRPr="004B40F5" w:rsidRDefault="00A60E76" w:rsidP="004A0E68">
      <w:pPr>
        <w:pStyle w:val="ac"/>
        <w:spacing w:line="360" w:lineRule="auto"/>
        <w:ind w:firstLine="709"/>
        <w:contextualSpacing/>
        <w:jc w:val="both"/>
      </w:pPr>
      <w:r w:rsidRPr="004B40F5">
        <w:t xml:space="preserve">Представления о цвете и форме </w:t>
      </w:r>
      <w:r w:rsidRPr="004B40F5">
        <w:rPr>
          <w:i/>
          <w:iCs/>
        </w:rPr>
        <w:t>сформированы/не сформированы</w:t>
      </w:r>
      <w:r w:rsidRPr="004B40F5">
        <w:t xml:space="preserve">: цвета и формы ребенок </w:t>
      </w:r>
      <w:r w:rsidRPr="004B40F5">
        <w:rPr>
          <w:i/>
          <w:iCs/>
        </w:rPr>
        <w:t>узнает/не узнает, называет/не называет и соотносит/не соотносит</w:t>
      </w:r>
      <w:r w:rsidRPr="004B40F5">
        <w:t xml:space="preserve">, согласно своему возрасту </w:t>
      </w:r>
      <w:r w:rsidRPr="004B40F5">
        <w:rPr>
          <w:i/>
          <w:iCs/>
        </w:rPr>
        <w:t>(указать имеющиеся трудности)</w:t>
      </w:r>
      <w:r w:rsidRPr="004B40F5">
        <w:t xml:space="preserve">. Представления о пространстве и времени также </w:t>
      </w:r>
      <w:r w:rsidRPr="004B40F5">
        <w:rPr>
          <w:i/>
          <w:iCs/>
        </w:rPr>
        <w:t>сформированы/не сформированы</w:t>
      </w:r>
      <w:r w:rsidRPr="004B40F5">
        <w:t xml:space="preserve">: право-лево </w:t>
      </w:r>
      <w:r w:rsidRPr="004B40F5">
        <w:rPr>
          <w:i/>
          <w:iCs/>
        </w:rPr>
        <w:t>различает/не различает</w:t>
      </w:r>
      <w:r w:rsidRPr="004B40F5">
        <w:t xml:space="preserve">; движение в указанном направлении по словесной инструкции </w:t>
      </w:r>
      <w:r w:rsidRPr="004B40F5">
        <w:rPr>
          <w:i/>
          <w:iCs/>
        </w:rPr>
        <w:t>выполняет/не выполняет</w:t>
      </w:r>
      <w:r w:rsidRPr="004B40F5">
        <w:t xml:space="preserve">; время суток, дни недели, месяцы и времена год </w:t>
      </w:r>
      <w:r w:rsidRPr="004B40F5">
        <w:rPr>
          <w:i/>
          <w:iCs/>
        </w:rPr>
        <w:t>называет/не называет (указать имеющиеся трудности)</w:t>
      </w:r>
      <w:r w:rsidRPr="004B40F5">
        <w:t>.</w:t>
      </w:r>
    </w:p>
    <w:p w:rsidR="00A60E76" w:rsidRPr="004B40F5" w:rsidRDefault="00A60E76" w:rsidP="004A0E68">
      <w:pPr>
        <w:pStyle w:val="ac"/>
        <w:spacing w:line="360" w:lineRule="auto"/>
        <w:ind w:firstLine="709"/>
        <w:contextualSpacing/>
        <w:jc w:val="both"/>
      </w:pPr>
      <w:r w:rsidRPr="004B40F5">
        <w:t xml:space="preserve">Внимание преобладает </w:t>
      </w:r>
      <w:r w:rsidRPr="004B40F5">
        <w:rPr>
          <w:i/>
          <w:iCs/>
        </w:rPr>
        <w:t>произвольное/непроизвольное</w:t>
      </w:r>
      <w:r w:rsidRPr="004B40F5">
        <w:t xml:space="preserve">, во время занятий </w:t>
      </w:r>
      <w:r w:rsidRPr="004B40F5">
        <w:rPr>
          <w:i/>
          <w:iCs/>
        </w:rPr>
        <w:t>может/не может</w:t>
      </w:r>
      <w:r w:rsidRPr="004B40F5">
        <w:t xml:space="preserve"> быть внимательным и длительно на чем-то сосредоточиться, </w:t>
      </w:r>
      <w:r w:rsidRPr="004B40F5">
        <w:rPr>
          <w:i/>
          <w:iCs/>
        </w:rPr>
        <w:t>постоянно отвлекается (указать имеющиеся трудности)</w:t>
      </w:r>
      <w:r w:rsidRPr="004B40F5">
        <w:t xml:space="preserve">. Преобладающий вид памяти – </w:t>
      </w:r>
      <w:r w:rsidRPr="004B40F5">
        <w:rPr>
          <w:i/>
          <w:iCs/>
        </w:rPr>
        <w:t>зрительная/слуховая/кинетическая</w:t>
      </w:r>
      <w:r w:rsidRPr="004B40F5">
        <w:t xml:space="preserve">. Память развита </w:t>
      </w:r>
      <w:r w:rsidRPr="004B40F5">
        <w:rPr>
          <w:i/>
          <w:iCs/>
        </w:rPr>
        <w:t>хорошо/достаточно хорошо/недостаточно: быстро/медленно</w:t>
      </w:r>
      <w:r w:rsidRPr="004B40F5">
        <w:t xml:space="preserve"> запоминает и </w:t>
      </w:r>
      <w:r w:rsidRPr="004B40F5">
        <w:rPr>
          <w:i/>
          <w:iCs/>
        </w:rPr>
        <w:t>быстро/медленно</w:t>
      </w:r>
      <w:r w:rsidRPr="004B40F5">
        <w:t xml:space="preserve"> забывает, для чего требуется </w:t>
      </w:r>
      <w:r w:rsidRPr="004B40F5">
        <w:rPr>
          <w:i/>
          <w:iCs/>
        </w:rPr>
        <w:t>однократное/многократное</w:t>
      </w:r>
      <w:r w:rsidRPr="004B40F5">
        <w:t xml:space="preserve"> повторение; стихотворения наизусть ребенок </w:t>
      </w:r>
      <w:r w:rsidRPr="004B40F5">
        <w:rPr>
          <w:i/>
          <w:iCs/>
        </w:rPr>
        <w:t>учит самостоятельно/с затруднениями/не учит (указать имеющиеся трудности)</w:t>
      </w:r>
      <w:r w:rsidRPr="004B40F5">
        <w:t xml:space="preserve">; рассказы и сказки пересказывает </w:t>
      </w:r>
      <w:r w:rsidRPr="004B40F5">
        <w:rPr>
          <w:i/>
          <w:iCs/>
        </w:rPr>
        <w:t>самостоятельно близко к тексту/привносит вымышленные заимствования/концентрируется на второстепенных объектах, не улавливая главной мысли/не пересказывает вовсе</w:t>
      </w:r>
      <w:r w:rsidRPr="004B40F5">
        <w:t>.</w:t>
      </w:r>
    </w:p>
    <w:p w:rsidR="00A60E76" w:rsidRPr="004B40F5" w:rsidRDefault="00A60E76" w:rsidP="004A0E68">
      <w:pPr>
        <w:pStyle w:val="ac"/>
        <w:spacing w:line="360" w:lineRule="auto"/>
        <w:ind w:firstLine="709"/>
        <w:contextualSpacing/>
        <w:jc w:val="both"/>
      </w:pPr>
      <w:r w:rsidRPr="004B40F5">
        <w:t xml:space="preserve">Процессы классификации и обобщения по разным основаниям ребенку </w:t>
      </w:r>
      <w:r w:rsidRPr="004B40F5">
        <w:rPr>
          <w:i/>
          <w:iCs/>
        </w:rPr>
        <w:t>доступны/не доступны: группирует/не группирует</w:t>
      </w:r>
      <w:r w:rsidRPr="004B40F5">
        <w:t xml:space="preserve"> слова, картинки, предметы по общему признаку, </w:t>
      </w:r>
      <w:r w:rsidRPr="004B40F5">
        <w:rPr>
          <w:i/>
          <w:iCs/>
        </w:rPr>
        <w:t>подбирает/не подбирает</w:t>
      </w:r>
      <w:r w:rsidRPr="004B40F5">
        <w:t xml:space="preserve"> обобщающее слово к ряду (птицы, животные, овощи, фрукты, мебель, одежда и т. д.); </w:t>
      </w:r>
      <w:r w:rsidRPr="004B40F5">
        <w:rPr>
          <w:i/>
          <w:iCs/>
        </w:rPr>
        <w:t>умеет/не умеет</w:t>
      </w:r>
      <w:r w:rsidRPr="004B40F5">
        <w:t xml:space="preserve"> устанавливать простейшие причинно-следственные связи (на улице снег – зима и т. д.); </w:t>
      </w:r>
      <w:r w:rsidRPr="004B40F5">
        <w:rPr>
          <w:i/>
          <w:iCs/>
        </w:rPr>
        <w:t>понимает/не понимает</w:t>
      </w:r>
      <w:r w:rsidRPr="004B40F5">
        <w:t xml:space="preserve"> содержание сюжетных рядов и картин, </w:t>
      </w:r>
      <w:r w:rsidRPr="004B40F5">
        <w:rPr>
          <w:i/>
          <w:iCs/>
        </w:rPr>
        <w:t>составляет/не составляет</w:t>
      </w:r>
      <w:r w:rsidRPr="004B40F5">
        <w:t xml:space="preserve"> по ним рассказ </w:t>
      </w:r>
      <w:r w:rsidRPr="004B40F5">
        <w:rPr>
          <w:i/>
          <w:iCs/>
        </w:rPr>
        <w:t>(описать примеры, указать имеющиеся трудности)</w:t>
      </w:r>
      <w:r w:rsidRPr="004B40F5">
        <w:t>.</w:t>
      </w:r>
    </w:p>
    <w:p w:rsidR="00A60E76" w:rsidRPr="004B40F5" w:rsidRDefault="00A60E76" w:rsidP="004A0E68">
      <w:pPr>
        <w:pStyle w:val="ac"/>
        <w:spacing w:line="360" w:lineRule="auto"/>
        <w:ind w:firstLine="709"/>
        <w:contextualSpacing/>
        <w:jc w:val="both"/>
      </w:pPr>
      <w:r w:rsidRPr="004B40F5">
        <w:rPr>
          <w:i/>
          <w:iCs/>
        </w:rPr>
        <w:t>Имеет/не имеет</w:t>
      </w:r>
      <w:r w:rsidRPr="004B40F5">
        <w:t xml:space="preserve"> представления о соотношении цифр с количеством, </w:t>
      </w:r>
      <w:r w:rsidRPr="004B40F5">
        <w:rPr>
          <w:i/>
          <w:iCs/>
        </w:rPr>
        <w:t>понимает/не понимает</w:t>
      </w:r>
      <w:r w:rsidRPr="004B40F5">
        <w:t xml:space="preserve"> понятия «один-много», </w:t>
      </w:r>
      <w:r w:rsidRPr="004B40F5">
        <w:rPr>
          <w:i/>
          <w:iCs/>
        </w:rPr>
        <w:t>владеет/не владеет</w:t>
      </w:r>
      <w:r w:rsidRPr="004B40F5">
        <w:t xml:space="preserve"> порядковым счётом в пределах, </w:t>
      </w:r>
      <w:r w:rsidRPr="004B40F5">
        <w:rPr>
          <w:i/>
          <w:iCs/>
        </w:rPr>
        <w:t>выполняет/не выполняет</w:t>
      </w:r>
      <w:r w:rsidRPr="004B40F5">
        <w:t xml:space="preserve"> простейшие счетные операции: сложение, вычитание, сравнение в пределах, </w:t>
      </w:r>
      <w:r w:rsidRPr="004B40F5">
        <w:rPr>
          <w:i/>
          <w:iCs/>
        </w:rPr>
        <w:t>решает/не решает</w:t>
      </w:r>
      <w:r w:rsidRPr="004B40F5">
        <w:t xml:space="preserve"> задачи на наглядном материале </w:t>
      </w:r>
      <w:r w:rsidRPr="004B40F5">
        <w:rPr>
          <w:i/>
          <w:iCs/>
        </w:rPr>
        <w:t>(описать примеры, указать имеющиеся трудности)</w:t>
      </w:r>
      <w:r w:rsidRPr="004B40F5">
        <w:t>.</w:t>
      </w:r>
    </w:p>
    <w:p w:rsidR="00A60E76" w:rsidRPr="004B40F5" w:rsidRDefault="00A60E76" w:rsidP="004A0E68">
      <w:pPr>
        <w:pStyle w:val="ac"/>
        <w:spacing w:line="360" w:lineRule="auto"/>
        <w:ind w:firstLine="709"/>
        <w:contextualSpacing/>
        <w:jc w:val="both"/>
      </w:pPr>
      <w:r w:rsidRPr="004B40F5">
        <w:t xml:space="preserve">Ребенок </w:t>
      </w:r>
      <w:r w:rsidRPr="004B40F5">
        <w:rPr>
          <w:i/>
          <w:iCs/>
        </w:rPr>
        <w:t>не испытывает/испытывает</w:t>
      </w:r>
      <w:r w:rsidRPr="004B40F5">
        <w:t xml:space="preserve"> трудности в усвоении материала по программе «</w:t>
      </w:r>
      <w:r w:rsidRPr="004B40F5">
        <w:rPr>
          <w:i/>
          <w:iCs/>
        </w:rPr>
        <w:t>(указать программу, по которой работает группа)</w:t>
      </w:r>
      <w:r w:rsidRPr="004B40F5">
        <w:t xml:space="preserve">» и имеет </w:t>
      </w:r>
      <w:r w:rsidRPr="004B40F5">
        <w:rPr>
          <w:i/>
          <w:iCs/>
        </w:rPr>
        <w:t>высокий/средний/низкий</w:t>
      </w:r>
      <w:r w:rsidRPr="004B40F5">
        <w:t xml:space="preserve"> уровень развития познавательной сферы. Ему присущ </w:t>
      </w:r>
      <w:r w:rsidRPr="004B40F5">
        <w:rPr>
          <w:i/>
          <w:iCs/>
        </w:rPr>
        <w:t>высокий/средний/низкий</w:t>
      </w:r>
      <w:r w:rsidRPr="004B40F5">
        <w:t xml:space="preserve"> уровень познавательной активности, </w:t>
      </w:r>
      <w:r w:rsidRPr="004B40F5">
        <w:rPr>
          <w:i/>
          <w:iCs/>
        </w:rPr>
        <w:t>высокий/средний/низкий</w:t>
      </w:r>
      <w:r w:rsidRPr="004B40F5">
        <w:t xml:space="preserve"> объём представлений об окружающем мире. Свое имя и возраст ребенок </w:t>
      </w:r>
      <w:r w:rsidRPr="004B40F5">
        <w:rPr>
          <w:i/>
          <w:iCs/>
        </w:rPr>
        <w:t>называет/не называет</w:t>
      </w:r>
      <w:r w:rsidRPr="004B40F5">
        <w:t xml:space="preserve">; имена родителей, домашний адрес </w:t>
      </w:r>
      <w:r w:rsidRPr="004B40F5">
        <w:rPr>
          <w:i/>
          <w:iCs/>
        </w:rPr>
        <w:t>называет/не называет (указать имеющиеся трудности)</w:t>
      </w:r>
      <w:r w:rsidRPr="004B40F5">
        <w:t xml:space="preserve">. Знания о временах года, о животном и </w:t>
      </w:r>
      <w:r w:rsidRPr="004B40F5">
        <w:lastRenderedPageBreak/>
        <w:t xml:space="preserve">растительном мире, о домашнем быте </w:t>
      </w:r>
      <w:r w:rsidRPr="004B40F5">
        <w:rPr>
          <w:i/>
          <w:iCs/>
        </w:rPr>
        <w:t>соответствуют/не соответствуют</w:t>
      </w:r>
      <w:r w:rsidRPr="004B40F5">
        <w:t xml:space="preserve"> программным требованиям и возрасту </w:t>
      </w:r>
      <w:r w:rsidRPr="004B40F5">
        <w:rPr>
          <w:i/>
          <w:iCs/>
        </w:rPr>
        <w:t>(описать примеры, указать имеющиеся трудности)</w:t>
      </w:r>
      <w:r w:rsidRPr="004B40F5">
        <w:t>.</w:t>
      </w:r>
    </w:p>
    <w:p w:rsidR="00330415" w:rsidRPr="004B40F5" w:rsidRDefault="00330415" w:rsidP="002C3D30">
      <w:pPr>
        <w:spacing w:after="0" w:line="360" w:lineRule="auto"/>
        <w:contextualSpacing/>
        <w:jc w:val="right"/>
        <w:rPr>
          <w:rFonts w:ascii="Times New Roman" w:hAnsi="Times New Roman"/>
          <w:bCs/>
          <w:sz w:val="24"/>
          <w:szCs w:val="24"/>
        </w:rPr>
      </w:pPr>
    </w:p>
    <w:p w:rsidR="004A0E68" w:rsidRPr="004B40F5" w:rsidRDefault="004A0E68">
      <w:pPr>
        <w:spacing w:after="0" w:line="240" w:lineRule="auto"/>
        <w:rPr>
          <w:rFonts w:ascii="Times New Roman" w:hAnsi="Times New Roman"/>
          <w:bCs/>
          <w:sz w:val="24"/>
          <w:szCs w:val="24"/>
        </w:rPr>
      </w:pPr>
      <w:r w:rsidRPr="004B40F5">
        <w:rPr>
          <w:rFonts w:ascii="Times New Roman" w:hAnsi="Times New Roman"/>
          <w:bCs/>
          <w:sz w:val="24"/>
          <w:szCs w:val="24"/>
        </w:rPr>
        <w:br w:type="page"/>
      </w:r>
    </w:p>
    <w:p w:rsidR="00330415" w:rsidRPr="004B40F5" w:rsidRDefault="004A0E68" w:rsidP="002C3D30">
      <w:pPr>
        <w:spacing w:after="0" w:line="360" w:lineRule="auto"/>
        <w:contextualSpacing/>
        <w:jc w:val="right"/>
        <w:rPr>
          <w:rFonts w:ascii="Times New Roman" w:hAnsi="Times New Roman"/>
          <w:bCs/>
          <w:sz w:val="24"/>
          <w:szCs w:val="24"/>
        </w:rPr>
      </w:pPr>
      <w:r w:rsidRPr="004B40F5">
        <w:rPr>
          <w:rFonts w:ascii="Times New Roman" w:hAnsi="Times New Roman"/>
          <w:bCs/>
          <w:sz w:val="24"/>
          <w:szCs w:val="24"/>
        </w:rPr>
        <w:lastRenderedPageBreak/>
        <w:t>Приложение 9</w:t>
      </w:r>
    </w:p>
    <w:p w:rsidR="004A0E68" w:rsidRPr="004B40F5" w:rsidRDefault="004A0E68" w:rsidP="004A0E68">
      <w:pPr>
        <w:spacing w:after="0" w:line="360" w:lineRule="auto"/>
        <w:contextualSpacing/>
        <w:jc w:val="center"/>
        <w:rPr>
          <w:rFonts w:ascii="Times New Roman" w:hAnsi="Times New Roman"/>
          <w:bCs/>
          <w:sz w:val="24"/>
          <w:szCs w:val="24"/>
        </w:rPr>
      </w:pPr>
      <w:r w:rsidRPr="004B40F5">
        <w:rPr>
          <w:rFonts w:ascii="Times New Roman" w:hAnsi="Times New Roman"/>
          <w:bCs/>
          <w:sz w:val="24"/>
          <w:szCs w:val="24"/>
        </w:rPr>
        <w:t>Протокол к методике «Рукавички»</w:t>
      </w:r>
    </w:p>
    <w:p w:rsidR="004A0E68" w:rsidRPr="004B40F5" w:rsidRDefault="004A0E68" w:rsidP="004A0E68">
      <w:pPr>
        <w:spacing w:after="0" w:line="360" w:lineRule="auto"/>
        <w:contextualSpacing/>
        <w:rPr>
          <w:rFonts w:ascii="Times New Roman" w:hAnsi="Times New Roman"/>
          <w:bCs/>
          <w:sz w:val="24"/>
          <w:szCs w:val="24"/>
        </w:rPr>
      </w:pPr>
      <w:r w:rsidRPr="004B40F5">
        <w:rPr>
          <w:rFonts w:ascii="Times New Roman" w:hAnsi="Times New Roman"/>
          <w:bCs/>
          <w:sz w:val="24"/>
          <w:szCs w:val="24"/>
        </w:rPr>
        <w:t>Дата проведения__________</w:t>
      </w:r>
    </w:p>
    <w:tbl>
      <w:tblPr>
        <w:tblStyle w:val="af4"/>
        <w:tblW w:w="0" w:type="auto"/>
        <w:tblLook w:val="04A0"/>
      </w:tblPr>
      <w:tblGrid>
        <w:gridCol w:w="730"/>
        <w:gridCol w:w="1760"/>
        <w:gridCol w:w="1808"/>
        <w:gridCol w:w="1467"/>
        <w:gridCol w:w="1659"/>
        <w:gridCol w:w="1704"/>
        <w:gridCol w:w="1010"/>
      </w:tblGrid>
      <w:tr w:rsidR="007D426F" w:rsidRPr="004B40F5" w:rsidTr="007D426F">
        <w:tc>
          <w:tcPr>
            <w:tcW w:w="729" w:type="dxa"/>
            <w:vMerge w:val="restart"/>
          </w:tcPr>
          <w:p w:rsidR="007D426F" w:rsidRPr="004B40F5" w:rsidRDefault="007D426F" w:rsidP="004A0E68">
            <w:pPr>
              <w:spacing w:after="0" w:line="360" w:lineRule="auto"/>
              <w:contextualSpacing/>
              <w:rPr>
                <w:rFonts w:ascii="Times New Roman" w:hAnsi="Times New Roman"/>
                <w:bCs/>
                <w:sz w:val="24"/>
                <w:szCs w:val="24"/>
              </w:rPr>
            </w:pPr>
            <w:r w:rsidRPr="004B40F5">
              <w:rPr>
                <w:rFonts w:ascii="Times New Roman" w:hAnsi="Times New Roman"/>
                <w:bCs/>
                <w:sz w:val="24"/>
                <w:szCs w:val="24"/>
              </w:rPr>
              <w:t>Пары</w:t>
            </w:r>
          </w:p>
        </w:tc>
        <w:tc>
          <w:tcPr>
            <w:tcW w:w="8399" w:type="dxa"/>
            <w:gridSpan w:val="5"/>
          </w:tcPr>
          <w:p w:rsidR="007D426F" w:rsidRPr="004B40F5" w:rsidRDefault="007D426F" w:rsidP="004A0E68">
            <w:pPr>
              <w:spacing w:after="0" w:line="360" w:lineRule="auto"/>
              <w:contextualSpacing/>
              <w:rPr>
                <w:rFonts w:ascii="Times New Roman" w:hAnsi="Times New Roman"/>
                <w:bCs/>
                <w:sz w:val="24"/>
                <w:szCs w:val="24"/>
              </w:rPr>
            </w:pPr>
            <w:r w:rsidRPr="004B40F5">
              <w:rPr>
                <w:rFonts w:ascii="Times New Roman" w:hAnsi="Times New Roman"/>
                <w:bCs/>
                <w:sz w:val="24"/>
                <w:szCs w:val="24"/>
              </w:rPr>
              <w:t>Наблюдения</w:t>
            </w:r>
          </w:p>
        </w:tc>
        <w:tc>
          <w:tcPr>
            <w:tcW w:w="1010" w:type="dxa"/>
            <w:vMerge w:val="restart"/>
          </w:tcPr>
          <w:p w:rsidR="007D426F" w:rsidRPr="004B40F5" w:rsidRDefault="007D426F" w:rsidP="004A0E68">
            <w:pPr>
              <w:spacing w:after="0" w:line="360" w:lineRule="auto"/>
              <w:contextualSpacing/>
              <w:rPr>
                <w:rFonts w:ascii="Times New Roman" w:hAnsi="Times New Roman"/>
                <w:bCs/>
                <w:sz w:val="24"/>
                <w:szCs w:val="24"/>
              </w:rPr>
            </w:pPr>
            <w:r w:rsidRPr="004B40F5">
              <w:rPr>
                <w:rFonts w:ascii="Times New Roman" w:hAnsi="Times New Roman"/>
                <w:bCs/>
                <w:sz w:val="24"/>
                <w:szCs w:val="24"/>
              </w:rPr>
              <w:t>Уровень</w:t>
            </w:r>
          </w:p>
        </w:tc>
      </w:tr>
      <w:tr w:rsidR="007D426F" w:rsidRPr="004B40F5" w:rsidTr="007D426F">
        <w:tc>
          <w:tcPr>
            <w:tcW w:w="729" w:type="dxa"/>
            <w:vMerge/>
          </w:tcPr>
          <w:p w:rsidR="007D426F" w:rsidRPr="004B40F5" w:rsidRDefault="007D426F" w:rsidP="004A0E68">
            <w:pPr>
              <w:spacing w:after="0" w:line="360" w:lineRule="auto"/>
              <w:contextualSpacing/>
              <w:rPr>
                <w:rFonts w:ascii="Times New Roman" w:hAnsi="Times New Roman"/>
                <w:bCs/>
                <w:sz w:val="24"/>
                <w:szCs w:val="24"/>
              </w:rPr>
            </w:pPr>
          </w:p>
        </w:tc>
        <w:tc>
          <w:tcPr>
            <w:tcW w:w="1761" w:type="dxa"/>
          </w:tcPr>
          <w:p w:rsidR="007D426F" w:rsidRPr="004B40F5" w:rsidRDefault="007D426F" w:rsidP="007D426F">
            <w:pPr>
              <w:spacing w:after="0" w:line="240" w:lineRule="auto"/>
              <w:contextualSpacing/>
              <w:rPr>
                <w:rFonts w:ascii="Times New Roman" w:hAnsi="Times New Roman"/>
                <w:bCs/>
                <w:sz w:val="24"/>
                <w:szCs w:val="24"/>
              </w:rPr>
            </w:pPr>
            <w:r w:rsidRPr="004B40F5">
              <w:rPr>
                <w:rFonts w:ascii="Times New Roman" w:hAnsi="Times New Roman"/>
                <w:sz w:val="24"/>
                <w:szCs w:val="24"/>
              </w:rPr>
              <w:t>Продуктивность совместной деятельности</w:t>
            </w:r>
          </w:p>
        </w:tc>
        <w:tc>
          <w:tcPr>
            <w:tcW w:w="1808" w:type="dxa"/>
          </w:tcPr>
          <w:p w:rsidR="007D426F" w:rsidRPr="004B40F5" w:rsidRDefault="007D426F" w:rsidP="007D426F">
            <w:pPr>
              <w:spacing w:after="0" w:line="240" w:lineRule="auto"/>
              <w:contextualSpacing/>
              <w:rPr>
                <w:rFonts w:ascii="Times New Roman" w:hAnsi="Times New Roman"/>
                <w:bCs/>
                <w:sz w:val="24"/>
                <w:szCs w:val="24"/>
              </w:rPr>
            </w:pPr>
            <w:r w:rsidRPr="004B40F5">
              <w:rPr>
                <w:rFonts w:ascii="Times New Roman" w:hAnsi="Times New Roman"/>
                <w:sz w:val="24"/>
                <w:szCs w:val="24"/>
              </w:rPr>
              <w:t>Умение договариваться, приходить к общему решению, умение убеждать, аргументировать и т.д.;</w:t>
            </w:r>
          </w:p>
        </w:tc>
        <w:tc>
          <w:tcPr>
            <w:tcW w:w="1467" w:type="dxa"/>
          </w:tcPr>
          <w:p w:rsidR="007D426F" w:rsidRPr="004B40F5" w:rsidRDefault="007D426F" w:rsidP="007D426F">
            <w:pPr>
              <w:spacing w:after="0" w:line="240" w:lineRule="auto"/>
              <w:contextualSpacing/>
              <w:rPr>
                <w:rFonts w:ascii="Times New Roman" w:hAnsi="Times New Roman"/>
                <w:bCs/>
                <w:sz w:val="24"/>
                <w:szCs w:val="24"/>
              </w:rPr>
            </w:pPr>
            <w:r w:rsidRPr="004B40F5">
              <w:rPr>
                <w:rFonts w:ascii="Times New Roman" w:hAnsi="Times New Roman"/>
                <w:sz w:val="24"/>
                <w:szCs w:val="24"/>
              </w:rPr>
              <w:t>Взаимный контроль по ходу выполнения деятельности</w:t>
            </w:r>
          </w:p>
        </w:tc>
        <w:tc>
          <w:tcPr>
            <w:tcW w:w="1659" w:type="dxa"/>
          </w:tcPr>
          <w:p w:rsidR="007D426F" w:rsidRPr="004B40F5" w:rsidRDefault="007D426F" w:rsidP="007D426F">
            <w:pPr>
              <w:spacing w:after="0" w:line="240" w:lineRule="auto"/>
              <w:contextualSpacing/>
              <w:rPr>
                <w:rFonts w:ascii="Times New Roman" w:hAnsi="Times New Roman"/>
                <w:bCs/>
                <w:sz w:val="24"/>
                <w:szCs w:val="24"/>
              </w:rPr>
            </w:pPr>
            <w:r w:rsidRPr="004B40F5">
              <w:rPr>
                <w:rFonts w:ascii="Times New Roman" w:hAnsi="Times New Roman"/>
                <w:sz w:val="24"/>
                <w:szCs w:val="24"/>
              </w:rPr>
              <w:t>Взаимопомощь по ходу рисования</w:t>
            </w:r>
          </w:p>
        </w:tc>
        <w:tc>
          <w:tcPr>
            <w:tcW w:w="1704" w:type="dxa"/>
          </w:tcPr>
          <w:p w:rsidR="007D426F" w:rsidRPr="004B40F5" w:rsidRDefault="007D426F" w:rsidP="007D426F">
            <w:pPr>
              <w:spacing w:after="0" w:line="240" w:lineRule="auto"/>
              <w:contextualSpacing/>
              <w:rPr>
                <w:rFonts w:ascii="Times New Roman" w:hAnsi="Times New Roman"/>
                <w:bCs/>
                <w:sz w:val="24"/>
                <w:szCs w:val="24"/>
              </w:rPr>
            </w:pPr>
            <w:r w:rsidRPr="004B40F5">
              <w:rPr>
                <w:rFonts w:ascii="Times New Roman" w:hAnsi="Times New Roman"/>
                <w:sz w:val="24"/>
                <w:szCs w:val="24"/>
              </w:rPr>
              <w:t>Эмоциональное отношение к совместной деятельности</w:t>
            </w:r>
          </w:p>
        </w:tc>
        <w:tc>
          <w:tcPr>
            <w:tcW w:w="1010" w:type="dxa"/>
            <w:vMerge/>
          </w:tcPr>
          <w:p w:rsidR="007D426F" w:rsidRPr="004B40F5" w:rsidRDefault="007D426F" w:rsidP="007D426F">
            <w:pPr>
              <w:spacing w:after="0" w:line="240" w:lineRule="auto"/>
              <w:contextualSpacing/>
              <w:rPr>
                <w:rFonts w:ascii="Times New Roman" w:hAnsi="Times New Roman"/>
                <w:sz w:val="24"/>
                <w:szCs w:val="24"/>
              </w:rPr>
            </w:pPr>
          </w:p>
        </w:tc>
      </w:tr>
      <w:tr w:rsidR="007D426F" w:rsidRPr="004B40F5" w:rsidTr="007D426F">
        <w:tc>
          <w:tcPr>
            <w:tcW w:w="729" w:type="dxa"/>
          </w:tcPr>
          <w:p w:rsidR="007D426F" w:rsidRPr="004B40F5" w:rsidRDefault="007D426F" w:rsidP="004A0E68">
            <w:pPr>
              <w:spacing w:after="0" w:line="360" w:lineRule="auto"/>
              <w:contextualSpacing/>
              <w:rPr>
                <w:rFonts w:ascii="Times New Roman" w:hAnsi="Times New Roman"/>
                <w:bCs/>
                <w:sz w:val="24"/>
                <w:szCs w:val="24"/>
              </w:rPr>
            </w:pPr>
          </w:p>
        </w:tc>
        <w:tc>
          <w:tcPr>
            <w:tcW w:w="1761" w:type="dxa"/>
          </w:tcPr>
          <w:p w:rsidR="007D426F" w:rsidRPr="004B40F5" w:rsidRDefault="007D426F" w:rsidP="004A0E68">
            <w:pPr>
              <w:spacing w:after="0" w:line="360" w:lineRule="auto"/>
              <w:contextualSpacing/>
              <w:rPr>
                <w:rFonts w:ascii="Times New Roman" w:hAnsi="Times New Roman"/>
                <w:bCs/>
                <w:sz w:val="24"/>
                <w:szCs w:val="24"/>
              </w:rPr>
            </w:pPr>
          </w:p>
        </w:tc>
        <w:tc>
          <w:tcPr>
            <w:tcW w:w="1808" w:type="dxa"/>
          </w:tcPr>
          <w:p w:rsidR="007D426F" w:rsidRPr="004B40F5" w:rsidRDefault="007D426F" w:rsidP="004A0E68">
            <w:pPr>
              <w:spacing w:after="0" w:line="360" w:lineRule="auto"/>
              <w:contextualSpacing/>
              <w:rPr>
                <w:rFonts w:ascii="Times New Roman" w:hAnsi="Times New Roman"/>
                <w:bCs/>
                <w:sz w:val="24"/>
                <w:szCs w:val="24"/>
              </w:rPr>
            </w:pPr>
          </w:p>
        </w:tc>
        <w:tc>
          <w:tcPr>
            <w:tcW w:w="1467" w:type="dxa"/>
          </w:tcPr>
          <w:p w:rsidR="007D426F" w:rsidRPr="004B40F5" w:rsidRDefault="007D426F" w:rsidP="004A0E68">
            <w:pPr>
              <w:spacing w:after="0" w:line="360" w:lineRule="auto"/>
              <w:contextualSpacing/>
              <w:rPr>
                <w:rFonts w:ascii="Times New Roman" w:hAnsi="Times New Roman"/>
                <w:bCs/>
                <w:sz w:val="24"/>
                <w:szCs w:val="24"/>
              </w:rPr>
            </w:pPr>
          </w:p>
        </w:tc>
        <w:tc>
          <w:tcPr>
            <w:tcW w:w="1659" w:type="dxa"/>
          </w:tcPr>
          <w:p w:rsidR="007D426F" w:rsidRPr="004B40F5" w:rsidRDefault="007D426F" w:rsidP="004A0E68">
            <w:pPr>
              <w:spacing w:after="0" w:line="360" w:lineRule="auto"/>
              <w:contextualSpacing/>
              <w:rPr>
                <w:rFonts w:ascii="Times New Roman" w:hAnsi="Times New Roman"/>
                <w:bCs/>
                <w:sz w:val="24"/>
                <w:szCs w:val="24"/>
              </w:rPr>
            </w:pPr>
          </w:p>
        </w:tc>
        <w:tc>
          <w:tcPr>
            <w:tcW w:w="1704" w:type="dxa"/>
          </w:tcPr>
          <w:p w:rsidR="007D426F" w:rsidRPr="004B40F5" w:rsidRDefault="007D426F" w:rsidP="004A0E68">
            <w:pPr>
              <w:spacing w:after="0" w:line="360" w:lineRule="auto"/>
              <w:contextualSpacing/>
              <w:rPr>
                <w:rFonts w:ascii="Times New Roman" w:hAnsi="Times New Roman"/>
                <w:bCs/>
                <w:sz w:val="24"/>
                <w:szCs w:val="24"/>
              </w:rPr>
            </w:pPr>
          </w:p>
        </w:tc>
        <w:tc>
          <w:tcPr>
            <w:tcW w:w="1010" w:type="dxa"/>
          </w:tcPr>
          <w:p w:rsidR="007D426F" w:rsidRPr="004B40F5" w:rsidRDefault="007D426F" w:rsidP="004A0E68">
            <w:pPr>
              <w:spacing w:after="0" w:line="360" w:lineRule="auto"/>
              <w:contextualSpacing/>
              <w:rPr>
                <w:rFonts w:ascii="Times New Roman" w:hAnsi="Times New Roman"/>
                <w:bCs/>
                <w:sz w:val="24"/>
                <w:szCs w:val="24"/>
              </w:rPr>
            </w:pPr>
          </w:p>
        </w:tc>
      </w:tr>
    </w:tbl>
    <w:p w:rsidR="004A0E68" w:rsidRPr="004B40F5" w:rsidRDefault="004A0E68" w:rsidP="004A0E68">
      <w:pPr>
        <w:spacing w:after="0" w:line="360" w:lineRule="auto"/>
        <w:contextualSpacing/>
        <w:rPr>
          <w:rFonts w:ascii="Times New Roman" w:hAnsi="Times New Roman"/>
          <w:bCs/>
          <w:sz w:val="24"/>
          <w:szCs w:val="24"/>
        </w:rPr>
      </w:pPr>
    </w:p>
    <w:p w:rsidR="00330415" w:rsidRPr="004B40F5" w:rsidRDefault="00330415" w:rsidP="002C3D30">
      <w:pPr>
        <w:spacing w:after="0" w:line="360" w:lineRule="auto"/>
        <w:contextualSpacing/>
        <w:jc w:val="right"/>
        <w:rPr>
          <w:rFonts w:ascii="Times New Roman" w:hAnsi="Times New Roman"/>
          <w:bCs/>
          <w:sz w:val="24"/>
          <w:szCs w:val="24"/>
        </w:rPr>
      </w:pPr>
    </w:p>
    <w:p w:rsidR="00330415" w:rsidRPr="004B40F5" w:rsidRDefault="00330415" w:rsidP="002C3D30">
      <w:pPr>
        <w:spacing w:after="0" w:line="360" w:lineRule="auto"/>
        <w:contextualSpacing/>
        <w:jc w:val="right"/>
        <w:rPr>
          <w:rFonts w:ascii="Times New Roman" w:hAnsi="Times New Roman"/>
          <w:bCs/>
          <w:sz w:val="24"/>
          <w:szCs w:val="24"/>
        </w:rPr>
      </w:pPr>
    </w:p>
    <w:p w:rsidR="00330415" w:rsidRPr="004B40F5" w:rsidRDefault="00330415" w:rsidP="002C3D30">
      <w:pPr>
        <w:spacing w:after="0" w:line="360" w:lineRule="auto"/>
        <w:contextualSpacing/>
        <w:jc w:val="right"/>
        <w:rPr>
          <w:rFonts w:ascii="Times New Roman" w:hAnsi="Times New Roman"/>
          <w:bCs/>
          <w:sz w:val="24"/>
          <w:szCs w:val="24"/>
        </w:rPr>
      </w:pPr>
    </w:p>
    <w:p w:rsidR="00330415" w:rsidRPr="004B40F5" w:rsidRDefault="00330415" w:rsidP="002C3D30">
      <w:pPr>
        <w:spacing w:after="0" w:line="360" w:lineRule="auto"/>
        <w:contextualSpacing/>
        <w:jc w:val="right"/>
        <w:rPr>
          <w:rFonts w:ascii="Times New Roman" w:hAnsi="Times New Roman"/>
          <w:bCs/>
          <w:sz w:val="24"/>
          <w:szCs w:val="24"/>
        </w:rPr>
      </w:pPr>
    </w:p>
    <w:p w:rsidR="00330415" w:rsidRPr="004B40F5" w:rsidRDefault="00330415" w:rsidP="002C3D30">
      <w:pPr>
        <w:spacing w:after="0" w:line="360" w:lineRule="auto"/>
        <w:contextualSpacing/>
        <w:jc w:val="right"/>
        <w:rPr>
          <w:rFonts w:ascii="Times New Roman" w:hAnsi="Times New Roman"/>
          <w:bCs/>
          <w:sz w:val="24"/>
          <w:szCs w:val="24"/>
        </w:rPr>
      </w:pPr>
    </w:p>
    <w:p w:rsidR="00330415" w:rsidRPr="004B40F5" w:rsidRDefault="00330415" w:rsidP="002C3D30">
      <w:pPr>
        <w:spacing w:after="0" w:line="360" w:lineRule="auto"/>
        <w:contextualSpacing/>
        <w:jc w:val="right"/>
        <w:rPr>
          <w:rFonts w:ascii="Times New Roman" w:hAnsi="Times New Roman"/>
          <w:bCs/>
          <w:sz w:val="24"/>
          <w:szCs w:val="24"/>
        </w:rPr>
      </w:pPr>
    </w:p>
    <w:p w:rsidR="00330415" w:rsidRPr="004B40F5" w:rsidRDefault="00330415" w:rsidP="002C3D30">
      <w:pPr>
        <w:spacing w:after="0" w:line="360" w:lineRule="auto"/>
        <w:contextualSpacing/>
        <w:jc w:val="right"/>
        <w:rPr>
          <w:rFonts w:ascii="Times New Roman" w:hAnsi="Times New Roman"/>
          <w:bCs/>
          <w:sz w:val="24"/>
          <w:szCs w:val="24"/>
        </w:rPr>
      </w:pPr>
    </w:p>
    <w:sectPr w:rsidR="00330415" w:rsidRPr="004B40F5" w:rsidSect="00884FB7">
      <w:pgSz w:w="11906" w:h="16838"/>
      <w:pgMar w:top="709" w:right="850"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6BEF0E0"/>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sz w:val="20"/>
      </w:rPr>
    </w:lvl>
    <w:lvl w:ilvl="1">
      <w:start w:val="1"/>
      <w:numFmt w:val="bullet"/>
      <w:lvlText w:val=""/>
      <w:lvlJc w:val="left"/>
      <w:pPr>
        <w:tabs>
          <w:tab w:val="num" w:pos="1080"/>
        </w:tabs>
        <w:ind w:left="1080" w:hanging="360"/>
      </w:pPr>
      <w:rPr>
        <w:rFonts w:ascii="Wingdings 2" w:hAnsi="Wingdings 2"/>
        <w:sz w:val="20"/>
      </w:rPr>
    </w:lvl>
    <w:lvl w:ilvl="2">
      <w:start w:val="1"/>
      <w:numFmt w:val="bullet"/>
      <w:lvlText w:val=""/>
      <w:lvlJc w:val="left"/>
      <w:pPr>
        <w:tabs>
          <w:tab w:val="num" w:pos="1440"/>
        </w:tabs>
        <w:ind w:left="1440" w:hanging="360"/>
      </w:pPr>
      <w:rPr>
        <w:rFonts w:ascii="Wingdings 2" w:hAnsi="Wingdings 2"/>
        <w:sz w:val="20"/>
      </w:rPr>
    </w:lvl>
    <w:lvl w:ilvl="3">
      <w:start w:val="1"/>
      <w:numFmt w:val="bullet"/>
      <w:lvlText w:val=""/>
      <w:lvlJc w:val="left"/>
      <w:pPr>
        <w:tabs>
          <w:tab w:val="num" w:pos="1800"/>
        </w:tabs>
        <w:ind w:left="1800" w:hanging="360"/>
      </w:pPr>
      <w:rPr>
        <w:rFonts w:ascii="Wingdings 2" w:hAnsi="Wingdings 2"/>
        <w:sz w:val="20"/>
      </w:rPr>
    </w:lvl>
    <w:lvl w:ilvl="4">
      <w:start w:val="1"/>
      <w:numFmt w:val="bullet"/>
      <w:lvlText w:val=""/>
      <w:lvlJc w:val="left"/>
      <w:pPr>
        <w:tabs>
          <w:tab w:val="num" w:pos="2160"/>
        </w:tabs>
        <w:ind w:left="2160" w:hanging="360"/>
      </w:pPr>
      <w:rPr>
        <w:rFonts w:ascii="Wingdings 2" w:hAnsi="Wingdings 2"/>
        <w:sz w:val="20"/>
      </w:rPr>
    </w:lvl>
    <w:lvl w:ilvl="5">
      <w:start w:val="1"/>
      <w:numFmt w:val="bullet"/>
      <w:lvlText w:val=""/>
      <w:lvlJc w:val="left"/>
      <w:pPr>
        <w:tabs>
          <w:tab w:val="num" w:pos="2520"/>
        </w:tabs>
        <w:ind w:left="2520" w:hanging="360"/>
      </w:pPr>
      <w:rPr>
        <w:rFonts w:ascii="Wingdings 2" w:hAnsi="Wingdings 2"/>
        <w:sz w:val="20"/>
      </w:rPr>
    </w:lvl>
    <w:lvl w:ilvl="6">
      <w:start w:val="1"/>
      <w:numFmt w:val="bullet"/>
      <w:lvlText w:val=""/>
      <w:lvlJc w:val="left"/>
      <w:pPr>
        <w:tabs>
          <w:tab w:val="num" w:pos="2880"/>
        </w:tabs>
        <w:ind w:left="2880" w:hanging="360"/>
      </w:pPr>
      <w:rPr>
        <w:rFonts w:ascii="Wingdings 2" w:hAnsi="Wingdings 2"/>
        <w:sz w:val="20"/>
      </w:rPr>
    </w:lvl>
    <w:lvl w:ilvl="7">
      <w:start w:val="1"/>
      <w:numFmt w:val="bullet"/>
      <w:lvlText w:val=""/>
      <w:lvlJc w:val="left"/>
      <w:pPr>
        <w:tabs>
          <w:tab w:val="num" w:pos="3240"/>
        </w:tabs>
        <w:ind w:left="3240" w:hanging="360"/>
      </w:pPr>
      <w:rPr>
        <w:rFonts w:ascii="Wingdings 2" w:hAnsi="Wingdings 2"/>
        <w:sz w:val="20"/>
      </w:rPr>
    </w:lvl>
    <w:lvl w:ilvl="8">
      <w:start w:val="1"/>
      <w:numFmt w:val="bullet"/>
      <w:lvlText w:val=""/>
      <w:lvlJc w:val="left"/>
      <w:pPr>
        <w:tabs>
          <w:tab w:val="num" w:pos="3600"/>
        </w:tabs>
        <w:ind w:left="3600" w:hanging="360"/>
      </w:pPr>
      <w:rPr>
        <w:rFonts w:ascii="Wingdings 2" w:hAnsi="Wingdings 2"/>
        <w:sz w:val="20"/>
      </w:rPr>
    </w:lvl>
  </w:abstractNum>
  <w:abstractNum w:abstractNumId="4">
    <w:nsid w:val="0117083A"/>
    <w:multiLevelType w:val="hybridMultilevel"/>
    <w:tmpl w:val="CE3A2402"/>
    <w:lvl w:ilvl="0" w:tplc="37480D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09F77482"/>
    <w:multiLevelType w:val="multilevel"/>
    <w:tmpl w:val="FF4818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8475B4"/>
    <w:multiLevelType w:val="hybridMultilevel"/>
    <w:tmpl w:val="8FCCFC7C"/>
    <w:lvl w:ilvl="0" w:tplc="BBA06896">
      <w:start w:val="1"/>
      <w:numFmt w:val="decimal"/>
      <w:lvlText w:val="%1)"/>
      <w:lvlJc w:val="left"/>
      <w:pPr>
        <w:ind w:left="1069" w:hanging="360"/>
      </w:pPr>
      <w:rPr>
        <w:rFonts w:hint="default"/>
      </w:rPr>
    </w:lvl>
    <w:lvl w:ilvl="1" w:tplc="D410F536">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2BE4702"/>
    <w:multiLevelType w:val="multilevel"/>
    <w:tmpl w:val="C180CB98"/>
    <w:lvl w:ilvl="0">
      <w:start w:val="4"/>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2921"/>
        </w:tabs>
        <w:ind w:left="2921" w:hanging="51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040"/>
        </w:tabs>
        <w:ind w:left="5040" w:hanging="1440"/>
      </w:pPr>
      <w:rPr>
        <w:rFonts w:cs="Times New Roman" w:hint="default"/>
      </w:rPr>
    </w:lvl>
    <w:lvl w:ilvl="7">
      <w:start w:val="1"/>
      <w:numFmt w:val="decimal"/>
      <w:lvlText w:val="%1.%2.%3.%4.%5.%6.%7.%8"/>
      <w:lvlJc w:val="left"/>
      <w:pPr>
        <w:tabs>
          <w:tab w:val="num" w:pos="6000"/>
        </w:tabs>
        <w:ind w:left="6000" w:hanging="180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8">
    <w:nsid w:val="14AF30CC"/>
    <w:multiLevelType w:val="hybridMultilevel"/>
    <w:tmpl w:val="F38CF606"/>
    <w:lvl w:ilvl="0" w:tplc="06A061BA">
      <w:start w:val="1"/>
      <w:numFmt w:val="decimal"/>
      <w:lvlText w:val="%1."/>
      <w:lvlJc w:val="left"/>
      <w:pPr>
        <w:ind w:left="1571"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6056123"/>
    <w:multiLevelType w:val="hybridMultilevel"/>
    <w:tmpl w:val="70607354"/>
    <w:lvl w:ilvl="0" w:tplc="F53A6692">
      <w:start w:val="1"/>
      <w:numFmt w:val="decimal"/>
      <w:lvlText w:val="%1."/>
      <w:lvlJc w:val="left"/>
      <w:pPr>
        <w:ind w:left="1069" w:hanging="360"/>
      </w:pPr>
      <w:rPr>
        <w:rFonts w:ascii="Times New Roman" w:hAnsi="Times New Roman" w:cs="Times New Roman" w:hint="default"/>
        <w:b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6EB5A9C"/>
    <w:multiLevelType w:val="hybridMultilevel"/>
    <w:tmpl w:val="5A606A96"/>
    <w:lvl w:ilvl="0" w:tplc="F53A6692">
      <w:start w:val="1"/>
      <w:numFmt w:val="decimal"/>
      <w:lvlText w:val="%1."/>
      <w:lvlJc w:val="left"/>
      <w:pPr>
        <w:ind w:left="1069"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17177D34"/>
    <w:multiLevelType w:val="hybridMultilevel"/>
    <w:tmpl w:val="33743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E17FEE"/>
    <w:multiLevelType w:val="hybridMultilevel"/>
    <w:tmpl w:val="2AD0D8BE"/>
    <w:lvl w:ilvl="0" w:tplc="F53A6692">
      <w:start w:val="1"/>
      <w:numFmt w:val="decimal"/>
      <w:lvlText w:val="%1."/>
      <w:lvlJc w:val="left"/>
      <w:pPr>
        <w:ind w:left="36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D2F463E"/>
    <w:multiLevelType w:val="hybridMultilevel"/>
    <w:tmpl w:val="EFE4BCF2"/>
    <w:lvl w:ilvl="0" w:tplc="2FBA6B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
    <w:nsid w:val="211F63A1"/>
    <w:multiLevelType w:val="hybridMultilevel"/>
    <w:tmpl w:val="52C4B7B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5AC68CD"/>
    <w:multiLevelType w:val="hybridMultilevel"/>
    <w:tmpl w:val="B4A812FE"/>
    <w:lvl w:ilvl="0" w:tplc="2FBA6B0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nsid w:val="278379BF"/>
    <w:multiLevelType w:val="hybridMultilevel"/>
    <w:tmpl w:val="5C28CA3A"/>
    <w:lvl w:ilvl="0" w:tplc="94C4AED4">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D37FA9"/>
    <w:multiLevelType w:val="hybridMultilevel"/>
    <w:tmpl w:val="B94AEC4C"/>
    <w:lvl w:ilvl="0" w:tplc="F53A6692">
      <w:start w:val="1"/>
      <w:numFmt w:val="decimal"/>
      <w:lvlText w:val="%1."/>
      <w:lvlJc w:val="left"/>
      <w:pPr>
        <w:ind w:left="360" w:hanging="360"/>
      </w:pPr>
      <w:rPr>
        <w:rFonts w:ascii="Times New Roman" w:hAnsi="Times New Roman" w:cs="Times New Roman" w:hint="default"/>
        <w:b w:val="0"/>
        <w:sz w:val="28"/>
      </w:rPr>
    </w:lvl>
    <w:lvl w:ilvl="1" w:tplc="04190019" w:tentative="1">
      <w:start w:val="1"/>
      <w:numFmt w:val="lowerLetter"/>
      <w:lvlText w:val="%2."/>
      <w:lvlJc w:val="left"/>
      <w:pPr>
        <w:tabs>
          <w:tab w:val="num" w:pos="731"/>
        </w:tabs>
        <w:ind w:left="731" w:hanging="360"/>
      </w:pPr>
      <w:rPr>
        <w:rFonts w:cs="Times New Roman"/>
      </w:rPr>
    </w:lvl>
    <w:lvl w:ilvl="2" w:tplc="0419001B" w:tentative="1">
      <w:start w:val="1"/>
      <w:numFmt w:val="lowerRoman"/>
      <w:lvlText w:val="%3."/>
      <w:lvlJc w:val="right"/>
      <w:pPr>
        <w:tabs>
          <w:tab w:val="num" w:pos="1451"/>
        </w:tabs>
        <w:ind w:left="1451" w:hanging="180"/>
      </w:pPr>
      <w:rPr>
        <w:rFonts w:cs="Times New Roman"/>
      </w:rPr>
    </w:lvl>
    <w:lvl w:ilvl="3" w:tplc="0419000F" w:tentative="1">
      <w:start w:val="1"/>
      <w:numFmt w:val="decimal"/>
      <w:lvlText w:val="%4."/>
      <w:lvlJc w:val="left"/>
      <w:pPr>
        <w:tabs>
          <w:tab w:val="num" w:pos="2171"/>
        </w:tabs>
        <w:ind w:left="2171" w:hanging="360"/>
      </w:pPr>
      <w:rPr>
        <w:rFonts w:cs="Times New Roman"/>
      </w:rPr>
    </w:lvl>
    <w:lvl w:ilvl="4" w:tplc="04190019" w:tentative="1">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abstractNum w:abstractNumId="18">
    <w:nsid w:val="322909D3"/>
    <w:multiLevelType w:val="hybridMultilevel"/>
    <w:tmpl w:val="5A606A96"/>
    <w:lvl w:ilvl="0" w:tplc="F53A6692">
      <w:start w:val="1"/>
      <w:numFmt w:val="decimal"/>
      <w:lvlText w:val="%1."/>
      <w:lvlJc w:val="left"/>
      <w:pPr>
        <w:ind w:left="1069"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C80944"/>
    <w:multiLevelType w:val="hybridMultilevel"/>
    <w:tmpl w:val="65FE5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085CDC"/>
    <w:multiLevelType w:val="hybridMultilevel"/>
    <w:tmpl w:val="4EF693C0"/>
    <w:lvl w:ilvl="0" w:tplc="F746CF72">
      <w:start w:val="1"/>
      <w:numFmt w:val="decimal"/>
      <w:lvlText w:val="%1."/>
      <w:lvlJc w:val="left"/>
      <w:pPr>
        <w:ind w:left="4519"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3B5D4F"/>
    <w:multiLevelType w:val="hybridMultilevel"/>
    <w:tmpl w:val="5A606A96"/>
    <w:lvl w:ilvl="0" w:tplc="F53A6692">
      <w:start w:val="1"/>
      <w:numFmt w:val="decimal"/>
      <w:lvlText w:val="%1."/>
      <w:lvlJc w:val="left"/>
      <w:pPr>
        <w:ind w:left="1069"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3C512F22"/>
    <w:multiLevelType w:val="hybridMultilevel"/>
    <w:tmpl w:val="0A1C1E3E"/>
    <w:lvl w:ilvl="0" w:tplc="905EFBBA">
      <w:start w:val="1"/>
      <w:numFmt w:val="decimal"/>
      <w:lvlText w:val="%1."/>
      <w:lvlJc w:val="left"/>
      <w:pPr>
        <w:ind w:left="1211" w:hanging="360"/>
      </w:pPr>
      <w:rPr>
        <w:rFonts w:eastAsia="Times New Roman" w:hint="default"/>
        <w:b/>
        <w:i/>
        <w:color w:val="000000"/>
        <w:sz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411176BC"/>
    <w:multiLevelType w:val="hybridMultilevel"/>
    <w:tmpl w:val="BCB4DF80"/>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1790697"/>
    <w:multiLevelType w:val="hybridMultilevel"/>
    <w:tmpl w:val="7D7EBB58"/>
    <w:lvl w:ilvl="0" w:tplc="A18051AA">
      <w:start w:val="1"/>
      <w:numFmt w:val="bullet"/>
      <w:lvlText w:val=""/>
      <w:lvlJc w:val="left"/>
      <w:pPr>
        <w:tabs>
          <w:tab w:val="num" w:pos="1069"/>
        </w:tabs>
        <w:ind w:left="1069" w:hanging="360"/>
      </w:pPr>
      <w:rPr>
        <w:rFonts w:ascii="Symbol" w:eastAsia="Times New Roman"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7">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FE6028"/>
    <w:multiLevelType w:val="hybridMultilevel"/>
    <w:tmpl w:val="5B9E4E1C"/>
    <w:lvl w:ilvl="0" w:tplc="425670A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85D63F2"/>
    <w:multiLevelType w:val="hybridMultilevel"/>
    <w:tmpl w:val="2DA431B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A0B442E"/>
    <w:multiLevelType w:val="hybridMultilevel"/>
    <w:tmpl w:val="DC86B0A4"/>
    <w:lvl w:ilvl="0" w:tplc="F53A6692">
      <w:start w:val="1"/>
      <w:numFmt w:val="decimal"/>
      <w:lvlText w:val="%1."/>
      <w:lvlJc w:val="left"/>
      <w:pPr>
        <w:ind w:left="1069" w:hanging="360"/>
      </w:pPr>
      <w:rPr>
        <w:rFonts w:ascii="Times New Roman" w:hAnsi="Times New Roman" w:cs="Times New Roman" w:hint="default"/>
        <w:b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4B483FB7"/>
    <w:multiLevelType w:val="hybridMultilevel"/>
    <w:tmpl w:val="63C04842"/>
    <w:lvl w:ilvl="0" w:tplc="EE5601DA">
      <w:start w:val="1"/>
      <w:numFmt w:val="decimal"/>
      <w:lvlText w:val="%1."/>
      <w:lvlJc w:val="left"/>
      <w:pPr>
        <w:tabs>
          <w:tab w:val="num" w:pos="1069"/>
        </w:tabs>
        <w:ind w:left="1069" w:hanging="360"/>
      </w:pPr>
      <w:rPr>
        <w:rFonts w:cs="Times New Roman" w:hint="default"/>
      </w:rPr>
    </w:lvl>
    <w:lvl w:ilvl="1" w:tplc="B43E6546">
      <w:start w:val="1"/>
      <w:numFmt w:val="decimal"/>
      <w:lvlText w:val="%2)"/>
      <w:lvlJc w:val="left"/>
      <w:pPr>
        <w:tabs>
          <w:tab w:val="num" w:pos="1789"/>
        </w:tabs>
        <w:ind w:left="1789" w:hanging="360"/>
      </w:pPr>
      <w:rPr>
        <w:rFonts w:ascii="Times New Roman" w:eastAsia="Times New Roman" w:hAnsi="Times New Roman" w:cs="Times New Roman"/>
      </w:rPr>
    </w:lvl>
    <w:lvl w:ilvl="2" w:tplc="CF16FF60">
      <w:start w:val="1"/>
      <w:numFmt w:val="decimal"/>
      <w:lvlText w:val="%3)"/>
      <w:lvlJc w:val="right"/>
      <w:pPr>
        <w:tabs>
          <w:tab w:val="num" w:pos="2509"/>
        </w:tabs>
        <w:ind w:left="2509" w:hanging="180"/>
      </w:pPr>
      <w:rPr>
        <w:rFonts w:ascii="Times New Roman" w:eastAsia="Times New Roman" w:hAnsi="Times New Roman" w:cs="Times New Roman"/>
      </w:rPr>
    </w:lvl>
    <w:lvl w:ilvl="3" w:tplc="65980C62">
      <w:start w:val="1"/>
      <w:numFmt w:val="decimal"/>
      <w:lvlText w:val="%4)"/>
      <w:lvlJc w:val="left"/>
      <w:pPr>
        <w:tabs>
          <w:tab w:val="num" w:pos="900"/>
        </w:tabs>
        <w:ind w:left="900" w:hanging="360"/>
      </w:pPr>
      <w:rPr>
        <w:rFonts w:ascii="Times New Roman" w:eastAsia="Times New Roman" w:hAnsi="Times New Roman" w:cs="Times New Roman"/>
        <w:b w:val="0"/>
        <w:i w:val="0"/>
      </w:rPr>
    </w:lvl>
    <w:lvl w:ilvl="4" w:tplc="762AA15A">
      <w:start w:val="1"/>
      <w:numFmt w:val="decimal"/>
      <w:lvlText w:val="%5)"/>
      <w:lvlJc w:val="left"/>
      <w:pPr>
        <w:tabs>
          <w:tab w:val="num" w:pos="3949"/>
        </w:tabs>
        <w:ind w:left="3949" w:hanging="360"/>
      </w:pPr>
      <w:rPr>
        <w:rFonts w:ascii="Times New Roman" w:eastAsia="Times New Roman" w:hAnsi="Times New Roman"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3">
    <w:nsid w:val="4F7A4996"/>
    <w:multiLevelType w:val="hybridMultilevel"/>
    <w:tmpl w:val="03B0BF50"/>
    <w:lvl w:ilvl="0" w:tplc="5178DB06">
      <w:start w:val="1"/>
      <w:numFmt w:val="decimal"/>
      <w:lvlText w:val="%1."/>
      <w:lvlJc w:val="left"/>
      <w:pPr>
        <w:ind w:left="1069"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4FB11228"/>
    <w:multiLevelType w:val="hybridMultilevel"/>
    <w:tmpl w:val="5FDCF2F2"/>
    <w:lvl w:ilvl="0" w:tplc="F53A6692">
      <w:start w:val="1"/>
      <w:numFmt w:val="decimal"/>
      <w:lvlText w:val="%1."/>
      <w:lvlJc w:val="left"/>
      <w:pPr>
        <w:ind w:left="360" w:hanging="360"/>
      </w:pPr>
      <w:rPr>
        <w:rFonts w:ascii="Times New Roman" w:hAnsi="Times New Roman" w:cs="Times New Roman" w:hint="default"/>
        <w:b w:val="0"/>
        <w:sz w:val="28"/>
      </w:rPr>
    </w:lvl>
    <w:lvl w:ilvl="1" w:tplc="04190019" w:tentative="1">
      <w:start w:val="1"/>
      <w:numFmt w:val="lowerLetter"/>
      <w:lvlText w:val="%2."/>
      <w:lvlJc w:val="left"/>
      <w:pPr>
        <w:tabs>
          <w:tab w:val="num" w:pos="731"/>
        </w:tabs>
        <w:ind w:left="731" w:hanging="360"/>
      </w:pPr>
      <w:rPr>
        <w:rFonts w:cs="Times New Roman"/>
      </w:rPr>
    </w:lvl>
    <w:lvl w:ilvl="2" w:tplc="0419001B" w:tentative="1">
      <w:start w:val="1"/>
      <w:numFmt w:val="lowerRoman"/>
      <w:lvlText w:val="%3."/>
      <w:lvlJc w:val="right"/>
      <w:pPr>
        <w:tabs>
          <w:tab w:val="num" w:pos="1451"/>
        </w:tabs>
        <w:ind w:left="1451" w:hanging="180"/>
      </w:pPr>
      <w:rPr>
        <w:rFonts w:cs="Times New Roman"/>
      </w:rPr>
    </w:lvl>
    <w:lvl w:ilvl="3" w:tplc="0419000F" w:tentative="1">
      <w:start w:val="1"/>
      <w:numFmt w:val="decimal"/>
      <w:lvlText w:val="%4."/>
      <w:lvlJc w:val="left"/>
      <w:pPr>
        <w:tabs>
          <w:tab w:val="num" w:pos="2171"/>
        </w:tabs>
        <w:ind w:left="2171" w:hanging="360"/>
      </w:pPr>
      <w:rPr>
        <w:rFonts w:cs="Times New Roman"/>
      </w:rPr>
    </w:lvl>
    <w:lvl w:ilvl="4" w:tplc="04190019" w:tentative="1">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abstractNum w:abstractNumId="35">
    <w:nsid w:val="511B4864"/>
    <w:multiLevelType w:val="hybridMultilevel"/>
    <w:tmpl w:val="E76CC908"/>
    <w:lvl w:ilvl="0" w:tplc="94C4AED4">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12E0EA3"/>
    <w:multiLevelType w:val="hybridMultilevel"/>
    <w:tmpl w:val="6F2C824C"/>
    <w:lvl w:ilvl="0" w:tplc="2FBA6B0C">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7A1015D"/>
    <w:multiLevelType w:val="hybridMultilevel"/>
    <w:tmpl w:val="5A606A96"/>
    <w:lvl w:ilvl="0" w:tplc="F53A6692">
      <w:start w:val="1"/>
      <w:numFmt w:val="decimal"/>
      <w:lvlText w:val="%1."/>
      <w:lvlJc w:val="left"/>
      <w:pPr>
        <w:ind w:left="1069"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5B6E554B"/>
    <w:multiLevelType w:val="hybridMultilevel"/>
    <w:tmpl w:val="F38CF606"/>
    <w:lvl w:ilvl="0" w:tplc="06A061BA">
      <w:start w:val="1"/>
      <w:numFmt w:val="decimal"/>
      <w:lvlText w:val="%1."/>
      <w:lvlJc w:val="left"/>
      <w:pPr>
        <w:ind w:left="1571" w:hanging="360"/>
      </w:pPr>
      <w:rPr>
        <w:rFonts w:ascii="Times New Roman" w:eastAsia="Times New Roman"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nsid w:val="5C0A260C"/>
    <w:multiLevelType w:val="hybridMultilevel"/>
    <w:tmpl w:val="93F00AEC"/>
    <w:lvl w:ilvl="0" w:tplc="D94E289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nsid w:val="6D2041FE"/>
    <w:multiLevelType w:val="hybridMultilevel"/>
    <w:tmpl w:val="A33E1242"/>
    <w:lvl w:ilvl="0" w:tplc="96CCBEE4">
      <w:start w:val="3"/>
      <w:numFmt w:val="decimal"/>
      <w:lvlText w:val="%1."/>
      <w:lvlJc w:val="left"/>
      <w:pPr>
        <w:ind w:left="360" w:hanging="360"/>
      </w:pPr>
      <w:rPr>
        <w:rFonts w:ascii="Times New Roman" w:hAnsi="Times New Roman" w:hint="default"/>
        <w:b w:val="0"/>
        <w:color w:val="auto"/>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1">
    <w:nsid w:val="6F5A152C"/>
    <w:multiLevelType w:val="hybridMultilevel"/>
    <w:tmpl w:val="572A82E4"/>
    <w:lvl w:ilvl="0" w:tplc="B972CCA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FDF0275"/>
    <w:multiLevelType w:val="hybridMultilevel"/>
    <w:tmpl w:val="6FF0CC3A"/>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71255849"/>
    <w:multiLevelType w:val="hybridMultilevel"/>
    <w:tmpl w:val="81A89CBC"/>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13834A5"/>
    <w:multiLevelType w:val="hybridMultilevel"/>
    <w:tmpl w:val="40E86660"/>
    <w:lvl w:ilvl="0" w:tplc="9AB6D7A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4E42FEC"/>
    <w:multiLevelType w:val="hybridMultilevel"/>
    <w:tmpl w:val="5A606A96"/>
    <w:lvl w:ilvl="0" w:tplc="F53A6692">
      <w:start w:val="1"/>
      <w:numFmt w:val="decimal"/>
      <w:lvlText w:val="%1."/>
      <w:lvlJc w:val="left"/>
      <w:pPr>
        <w:ind w:left="1069"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6">
    <w:nsid w:val="776F23F2"/>
    <w:multiLevelType w:val="hybridMultilevel"/>
    <w:tmpl w:val="88D6F4A0"/>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82026B1"/>
    <w:multiLevelType w:val="hybridMultilevel"/>
    <w:tmpl w:val="5A606A96"/>
    <w:lvl w:ilvl="0" w:tplc="F53A6692">
      <w:start w:val="1"/>
      <w:numFmt w:val="decimal"/>
      <w:lvlText w:val="%1."/>
      <w:lvlJc w:val="left"/>
      <w:pPr>
        <w:ind w:left="1069"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8">
    <w:nsid w:val="7B594F4F"/>
    <w:multiLevelType w:val="hybridMultilevel"/>
    <w:tmpl w:val="5A606A96"/>
    <w:lvl w:ilvl="0" w:tplc="F53A6692">
      <w:start w:val="1"/>
      <w:numFmt w:val="decimal"/>
      <w:lvlText w:val="%1."/>
      <w:lvlJc w:val="left"/>
      <w:pPr>
        <w:ind w:left="1069"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9">
    <w:nsid w:val="7E171415"/>
    <w:multiLevelType w:val="hybridMultilevel"/>
    <w:tmpl w:val="556EDDA2"/>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1"/>
  </w:num>
  <w:num w:numId="4">
    <w:abstractNumId w:val="18"/>
  </w:num>
  <w:num w:numId="5">
    <w:abstractNumId w:val="10"/>
  </w:num>
  <w:num w:numId="6">
    <w:abstractNumId w:val="48"/>
  </w:num>
  <w:num w:numId="7">
    <w:abstractNumId w:val="12"/>
  </w:num>
  <w:num w:numId="8">
    <w:abstractNumId w:val="37"/>
  </w:num>
  <w:num w:numId="9">
    <w:abstractNumId w:val="47"/>
  </w:num>
  <w:num w:numId="10">
    <w:abstractNumId w:val="23"/>
  </w:num>
  <w:num w:numId="11">
    <w:abstractNumId w:val="45"/>
  </w:num>
  <w:num w:numId="12">
    <w:abstractNumId w:val="32"/>
  </w:num>
  <w:num w:numId="13">
    <w:abstractNumId w:val="26"/>
  </w:num>
  <w:num w:numId="14">
    <w:abstractNumId w:val="4"/>
  </w:num>
  <w:num w:numId="15">
    <w:abstractNumId w:val="7"/>
  </w:num>
  <w:num w:numId="16">
    <w:abstractNumId w:val="31"/>
  </w:num>
  <w:num w:numId="17">
    <w:abstractNumId w:val="9"/>
  </w:num>
  <w:num w:numId="18">
    <w:abstractNumId w:val="17"/>
  </w:num>
  <w:num w:numId="19">
    <w:abstractNumId w:val="34"/>
  </w:num>
  <w:num w:numId="20">
    <w:abstractNumId w:val="6"/>
  </w:num>
  <w:num w:numId="21">
    <w:abstractNumId w:val="5"/>
  </w:num>
  <w:num w:numId="22">
    <w:abstractNumId w:val="39"/>
  </w:num>
  <w:num w:numId="23">
    <w:abstractNumId w:val="38"/>
  </w:num>
  <w:num w:numId="24">
    <w:abstractNumId w:val="29"/>
  </w:num>
  <w:num w:numId="25">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6">
    <w:abstractNumId w:val="24"/>
  </w:num>
  <w:num w:numId="27">
    <w:abstractNumId w:val="16"/>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33"/>
  </w:num>
  <w:num w:numId="31">
    <w:abstractNumId w:val="40"/>
  </w:num>
  <w:num w:numId="32">
    <w:abstractNumId w:val="25"/>
  </w:num>
  <w:num w:numId="33">
    <w:abstractNumId w:val="41"/>
  </w:num>
  <w:num w:numId="34">
    <w:abstractNumId w:val="42"/>
  </w:num>
  <w:num w:numId="35">
    <w:abstractNumId w:val="11"/>
  </w:num>
  <w:num w:numId="36">
    <w:abstractNumId w:val="14"/>
  </w:num>
  <w:num w:numId="37">
    <w:abstractNumId w:val="13"/>
  </w:num>
  <w:num w:numId="38">
    <w:abstractNumId w:val="30"/>
  </w:num>
  <w:num w:numId="39">
    <w:abstractNumId w:val="36"/>
  </w:num>
  <w:num w:numId="40">
    <w:abstractNumId w:val="44"/>
  </w:num>
  <w:num w:numId="41">
    <w:abstractNumId w:val="46"/>
  </w:num>
  <w:num w:numId="42">
    <w:abstractNumId w:val="43"/>
  </w:num>
  <w:num w:numId="43">
    <w:abstractNumId w:val="15"/>
  </w:num>
  <w:num w:numId="44">
    <w:abstractNumId w:val="49"/>
  </w:num>
  <w:num w:numId="45">
    <w:abstractNumId w:val="19"/>
  </w:num>
  <w:num w:numId="46">
    <w:abstractNumId w:val="20"/>
  </w:num>
  <w:num w:numId="47">
    <w:abstractNumId w:val="22"/>
  </w:num>
  <w:num w:numId="48">
    <w:abstractNumId w:val="27"/>
  </w:num>
  <w:num w:numId="49">
    <w:abstractNumId w:val="2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630E4"/>
    <w:rsid w:val="00001FE1"/>
    <w:rsid w:val="00022600"/>
    <w:rsid w:val="000238BC"/>
    <w:rsid w:val="0002483A"/>
    <w:rsid w:val="00036C64"/>
    <w:rsid w:val="0004226B"/>
    <w:rsid w:val="00042D37"/>
    <w:rsid w:val="00046528"/>
    <w:rsid w:val="00046FEB"/>
    <w:rsid w:val="000609E8"/>
    <w:rsid w:val="000757BF"/>
    <w:rsid w:val="0007650C"/>
    <w:rsid w:val="00076701"/>
    <w:rsid w:val="000A2CCC"/>
    <w:rsid w:val="000B02AA"/>
    <w:rsid w:val="000C5F9A"/>
    <w:rsid w:val="000C6E15"/>
    <w:rsid w:val="000D107A"/>
    <w:rsid w:val="000D1A7E"/>
    <w:rsid w:val="000D4E42"/>
    <w:rsid w:val="000F63C1"/>
    <w:rsid w:val="00100E8F"/>
    <w:rsid w:val="00107A38"/>
    <w:rsid w:val="001103A9"/>
    <w:rsid w:val="00124B53"/>
    <w:rsid w:val="00125687"/>
    <w:rsid w:val="00142B02"/>
    <w:rsid w:val="00142D07"/>
    <w:rsid w:val="00144507"/>
    <w:rsid w:val="00161D7D"/>
    <w:rsid w:val="00163D3F"/>
    <w:rsid w:val="00172C27"/>
    <w:rsid w:val="00174540"/>
    <w:rsid w:val="00191F32"/>
    <w:rsid w:val="001971C8"/>
    <w:rsid w:val="001A3C49"/>
    <w:rsid w:val="001A4DAB"/>
    <w:rsid w:val="001B304D"/>
    <w:rsid w:val="001C13DE"/>
    <w:rsid w:val="001C3512"/>
    <w:rsid w:val="001C5C42"/>
    <w:rsid w:val="001C7106"/>
    <w:rsid w:val="001D1050"/>
    <w:rsid w:val="001D2FEE"/>
    <w:rsid w:val="001E0232"/>
    <w:rsid w:val="001E0273"/>
    <w:rsid w:val="001E42AD"/>
    <w:rsid w:val="001E6AAA"/>
    <w:rsid w:val="00201C62"/>
    <w:rsid w:val="002025EB"/>
    <w:rsid w:val="00220FD4"/>
    <w:rsid w:val="0022112F"/>
    <w:rsid w:val="002257B2"/>
    <w:rsid w:val="002277D6"/>
    <w:rsid w:val="002362A9"/>
    <w:rsid w:val="002523DC"/>
    <w:rsid w:val="002574AD"/>
    <w:rsid w:val="0025796E"/>
    <w:rsid w:val="00263E3F"/>
    <w:rsid w:val="002B6CEE"/>
    <w:rsid w:val="002C140A"/>
    <w:rsid w:val="002C2E27"/>
    <w:rsid w:val="002C3D30"/>
    <w:rsid w:val="002D2659"/>
    <w:rsid w:val="002D5034"/>
    <w:rsid w:val="003005A5"/>
    <w:rsid w:val="0031168E"/>
    <w:rsid w:val="00313B9C"/>
    <w:rsid w:val="00327922"/>
    <w:rsid w:val="00330415"/>
    <w:rsid w:val="00342A3C"/>
    <w:rsid w:val="003433A0"/>
    <w:rsid w:val="00343C50"/>
    <w:rsid w:val="00363666"/>
    <w:rsid w:val="0038688C"/>
    <w:rsid w:val="0039060F"/>
    <w:rsid w:val="0039165D"/>
    <w:rsid w:val="00394F59"/>
    <w:rsid w:val="00396256"/>
    <w:rsid w:val="003A4681"/>
    <w:rsid w:val="003A4A84"/>
    <w:rsid w:val="003A669D"/>
    <w:rsid w:val="003B0399"/>
    <w:rsid w:val="003B0AB4"/>
    <w:rsid w:val="003B4CD0"/>
    <w:rsid w:val="003C537B"/>
    <w:rsid w:val="003D6759"/>
    <w:rsid w:val="003E0505"/>
    <w:rsid w:val="003E0D34"/>
    <w:rsid w:val="003E4B16"/>
    <w:rsid w:val="003E7F43"/>
    <w:rsid w:val="003F0B31"/>
    <w:rsid w:val="003F463F"/>
    <w:rsid w:val="00401246"/>
    <w:rsid w:val="004103F1"/>
    <w:rsid w:val="00411946"/>
    <w:rsid w:val="00420B5E"/>
    <w:rsid w:val="004237CC"/>
    <w:rsid w:val="0043671C"/>
    <w:rsid w:val="0045764B"/>
    <w:rsid w:val="00475730"/>
    <w:rsid w:val="0048083B"/>
    <w:rsid w:val="00485DBA"/>
    <w:rsid w:val="00492964"/>
    <w:rsid w:val="004A09A6"/>
    <w:rsid w:val="004A0E68"/>
    <w:rsid w:val="004A1E33"/>
    <w:rsid w:val="004A285B"/>
    <w:rsid w:val="004B40F5"/>
    <w:rsid w:val="004B7DAE"/>
    <w:rsid w:val="004C01E3"/>
    <w:rsid w:val="004C45C6"/>
    <w:rsid w:val="004C491F"/>
    <w:rsid w:val="004D23FF"/>
    <w:rsid w:val="004D24D3"/>
    <w:rsid w:val="004E3357"/>
    <w:rsid w:val="004E6DCD"/>
    <w:rsid w:val="00500972"/>
    <w:rsid w:val="00501D11"/>
    <w:rsid w:val="00506B0C"/>
    <w:rsid w:val="00511665"/>
    <w:rsid w:val="00515936"/>
    <w:rsid w:val="00516F3B"/>
    <w:rsid w:val="00543F09"/>
    <w:rsid w:val="00545B31"/>
    <w:rsid w:val="005477C4"/>
    <w:rsid w:val="00556C01"/>
    <w:rsid w:val="00560C0A"/>
    <w:rsid w:val="005671E6"/>
    <w:rsid w:val="00573368"/>
    <w:rsid w:val="005A1EDF"/>
    <w:rsid w:val="005A2610"/>
    <w:rsid w:val="005B08D5"/>
    <w:rsid w:val="005B415E"/>
    <w:rsid w:val="005C2DF3"/>
    <w:rsid w:val="005E3468"/>
    <w:rsid w:val="00606F0A"/>
    <w:rsid w:val="00607E51"/>
    <w:rsid w:val="0061168B"/>
    <w:rsid w:val="00620BBF"/>
    <w:rsid w:val="0062107C"/>
    <w:rsid w:val="00631683"/>
    <w:rsid w:val="0063361F"/>
    <w:rsid w:val="00653C87"/>
    <w:rsid w:val="006626C5"/>
    <w:rsid w:val="0067497E"/>
    <w:rsid w:val="0068224D"/>
    <w:rsid w:val="00694579"/>
    <w:rsid w:val="006A3A26"/>
    <w:rsid w:val="006B0E37"/>
    <w:rsid w:val="006F0386"/>
    <w:rsid w:val="006F366D"/>
    <w:rsid w:val="0070558D"/>
    <w:rsid w:val="00706A9C"/>
    <w:rsid w:val="00712EC1"/>
    <w:rsid w:val="00713368"/>
    <w:rsid w:val="0072640F"/>
    <w:rsid w:val="007310B6"/>
    <w:rsid w:val="007312E7"/>
    <w:rsid w:val="00742322"/>
    <w:rsid w:val="00745849"/>
    <w:rsid w:val="0074604E"/>
    <w:rsid w:val="007664A2"/>
    <w:rsid w:val="0076680B"/>
    <w:rsid w:val="007928D8"/>
    <w:rsid w:val="00795BAA"/>
    <w:rsid w:val="007A0B03"/>
    <w:rsid w:val="007A2919"/>
    <w:rsid w:val="007A54C4"/>
    <w:rsid w:val="007B0B0E"/>
    <w:rsid w:val="007B1CA6"/>
    <w:rsid w:val="007B22DB"/>
    <w:rsid w:val="007B47AA"/>
    <w:rsid w:val="007B7C85"/>
    <w:rsid w:val="007C223D"/>
    <w:rsid w:val="007C424C"/>
    <w:rsid w:val="007D186A"/>
    <w:rsid w:val="007D1F77"/>
    <w:rsid w:val="007D426F"/>
    <w:rsid w:val="007D605D"/>
    <w:rsid w:val="007F05B9"/>
    <w:rsid w:val="007F431F"/>
    <w:rsid w:val="007F7884"/>
    <w:rsid w:val="0080694A"/>
    <w:rsid w:val="00815567"/>
    <w:rsid w:val="00815A0B"/>
    <w:rsid w:val="00817636"/>
    <w:rsid w:val="00817BED"/>
    <w:rsid w:val="00817CC3"/>
    <w:rsid w:val="0083414A"/>
    <w:rsid w:val="00861202"/>
    <w:rsid w:val="0087007F"/>
    <w:rsid w:val="008701BD"/>
    <w:rsid w:val="00881FC8"/>
    <w:rsid w:val="0088250A"/>
    <w:rsid w:val="008844E7"/>
    <w:rsid w:val="00884FB7"/>
    <w:rsid w:val="00892F56"/>
    <w:rsid w:val="00893D1E"/>
    <w:rsid w:val="00897DD5"/>
    <w:rsid w:val="008A37E5"/>
    <w:rsid w:val="008B470B"/>
    <w:rsid w:val="008B6858"/>
    <w:rsid w:val="008C783D"/>
    <w:rsid w:val="008D24DD"/>
    <w:rsid w:val="008D3E40"/>
    <w:rsid w:val="00903896"/>
    <w:rsid w:val="00906A16"/>
    <w:rsid w:val="0091303C"/>
    <w:rsid w:val="009165E7"/>
    <w:rsid w:val="0093141B"/>
    <w:rsid w:val="009375AF"/>
    <w:rsid w:val="009541E1"/>
    <w:rsid w:val="00957885"/>
    <w:rsid w:val="00960F77"/>
    <w:rsid w:val="00963437"/>
    <w:rsid w:val="00963AB1"/>
    <w:rsid w:val="00963BA8"/>
    <w:rsid w:val="00963BC5"/>
    <w:rsid w:val="009703FE"/>
    <w:rsid w:val="00975911"/>
    <w:rsid w:val="00980C06"/>
    <w:rsid w:val="00981146"/>
    <w:rsid w:val="009851D1"/>
    <w:rsid w:val="00997D2F"/>
    <w:rsid w:val="009B53F5"/>
    <w:rsid w:val="009D14C5"/>
    <w:rsid w:val="009D5199"/>
    <w:rsid w:val="009F0315"/>
    <w:rsid w:val="009F3F77"/>
    <w:rsid w:val="009F5EE1"/>
    <w:rsid w:val="00A04381"/>
    <w:rsid w:val="00A06FD7"/>
    <w:rsid w:val="00A45E03"/>
    <w:rsid w:val="00A46470"/>
    <w:rsid w:val="00A47B74"/>
    <w:rsid w:val="00A60E76"/>
    <w:rsid w:val="00A62E56"/>
    <w:rsid w:val="00A67E02"/>
    <w:rsid w:val="00A72AC2"/>
    <w:rsid w:val="00A81ED6"/>
    <w:rsid w:val="00A93757"/>
    <w:rsid w:val="00A97B7D"/>
    <w:rsid w:val="00AA6AE3"/>
    <w:rsid w:val="00AB63A6"/>
    <w:rsid w:val="00AC2220"/>
    <w:rsid w:val="00AC235A"/>
    <w:rsid w:val="00AC4F31"/>
    <w:rsid w:val="00AD73CE"/>
    <w:rsid w:val="00B0775E"/>
    <w:rsid w:val="00B21EE3"/>
    <w:rsid w:val="00B24E40"/>
    <w:rsid w:val="00B27BE8"/>
    <w:rsid w:val="00B3236C"/>
    <w:rsid w:val="00B42338"/>
    <w:rsid w:val="00B47023"/>
    <w:rsid w:val="00B609A6"/>
    <w:rsid w:val="00B72DF9"/>
    <w:rsid w:val="00B8173B"/>
    <w:rsid w:val="00B93628"/>
    <w:rsid w:val="00B974CF"/>
    <w:rsid w:val="00BB3BB3"/>
    <w:rsid w:val="00BB4D65"/>
    <w:rsid w:val="00BB688E"/>
    <w:rsid w:val="00BC02C6"/>
    <w:rsid w:val="00BC034A"/>
    <w:rsid w:val="00BC2230"/>
    <w:rsid w:val="00BC7776"/>
    <w:rsid w:val="00BE362B"/>
    <w:rsid w:val="00BF35B0"/>
    <w:rsid w:val="00BF76A4"/>
    <w:rsid w:val="00C0438A"/>
    <w:rsid w:val="00C07D70"/>
    <w:rsid w:val="00C1317F"/>
    <w:rsid w:val="00C15B0A"/>
    <w:rsid w:val="00C17903"/>
    <w:rsid w:val="00C221CD"/>
    <w:rsid w:val="00C240BA"/>
    <w:rsid w:val="00C263B4"/>
    <w:rsid w:val="00C32254"/>
    <w:rsid w:val="00C4549C"/>
    <w:rsid w:val="00C52D54"/>
    <w:rsid w:val="00C630E4"/>
    <w:rsid w:val="00C71326"/>
    <w:rsid w:val="00C720A3"/>
    <w:rsid w:val="00C76433"/>
    <w:rsid w:val="00C77983"/>
    <w:rsid w:val="00C8157E"/>
    <w:rsid w:val="00C82C4B"/>
    <w:rsid w:val="00C9365D"/>
    <w:rsid w:val="00CA3C45"/>
    <w:rsid w:val="00CA6892"/>
    <w:rsid w:val="00CD1C07"/>
    <w:rsid w:val="00CE35BA"/>
    <w:rsid w:val="00CE55AD"/>
    <w:rsid w:val="00CE791B"/>
    <w:rsid w:val="00D023AE"/>
    <w:rsid w:val="00D1345A"/>
    <w:rsid w:val="00D145BF"/>
    <w:rsid w:val="00D168F3"/>
    <w:rsid w:val="00D1762C"/>
    <w:rsid w:val="00D30EAB"/>
    <w:rsid w:val="00D4122E"/>
    <w:rsid w:val="00D45974"/>
    <w:rsid w:val="00D50470"/>
    <w:rsid w:val="00D62E8F"/>
    <w:rsid w:val="00D71565"/>
    <w:rsid w:val="00D7406F"/>
    <w:rsid w:val="00D81947"/>
    <w:rsid w:val="00D86698"/>
    <w:rsid w:val="00DA2813"/>
    <w:rsid w:val="00DA659D"/>
    <w:rsid w:val="00DB0434"/>
    <w:rsid w:val="00DB17F5"/>
    <w:rsid w:val="00DD0995"/>
    <w:rsid w:val="00DD4B97"/>
    <w:rsid w:val="00DE51C1"/>
    <w:rsid w:val="00DE7297"/>
    <w:rsid w:val="00DF11EA"/>
    <w:rsid w:val="00DF2609"/>
    <w:rsid w:val="00DF4C29"/>
    <w:rsid w:val="00DF7334"/>
    <w:rsid w:val="00E02903"/>
    <w:rsid w:val="00E03B4D"/>
    <w:rsid w:val="00E10D43"/>
    <w:rsid w:val="00E11548"/>
    <w:rsid w:val="00E23EC7"/>
    <w:rsid w:val="00E56B54"/>
    <w:rsid w:val="00E57F9A"/>
    <w:rsid w:val="00E6554D"/>
    <w:rsid w:val="00E74108"/>
    <w:rsid w:val="00E76490"/>
    <w:rsid w:val="00E838FF"/>
    <w:rsid w:val="00E85CCE"/>
    <w:rsid w:val="00E86BF3"/>
    <w:rsid w:val="00E87554"/>
    <w:rsid w:val="00E96ED4"/>
    <w:rsid w:val="00E97B4A"/>
    <w:rsid w:val="00EA0DF5"/>
    <w:rsid w:val="00EA2BEC"/>
    <w:rsid w:val="00EB0614"/>
    <w:rsid w:val="00EB4993"/>
    <w:rsid w:val="00EB5491"/>
    <w:rsid w:val="00EB6DE1"/>
    <w:rsid w:val="00EB6EBC"/>
    <w:rsid w:val="00EC44A2"/>
    <w:rsid w:val="00EC560B"/>
    <w:rsid w:val="00EC5BC2"/>
    <w:rsid w:val="00EC60D4"/>
    <w:rsid w:val="00ED0191"/>
    <w:rsid w:val="00ED251D"/>
    <w:rsid w:val="00ED721F"/>
    <w:rsid w:val="00EE2FBA"/>
    <w:rsid w:val="00EF0284"/>
    <w:rsid w:val="00EF5052"/>
    <w:rsid w:val="00F0045E"/>
    <w:rsid w:val="00F031E5"/>
    <w:rsid w:val="00F3369E"/>
    <w:rsid w:val="00F4742F"/>
    <w:rsid w:val="00F50D27"/>
    <w:rsid w:val="00F61123"/>
    <w:rsid w:val="00F64742"/>
    <w:rsid w:val="00F661D9"/>
    <w:rsid w:val="00F66EC1"/>
    <w:rsid w:val="00F8190B"/>
    <w:rsid w:val="00F8199E"/>
    <w:rsid w:val="00F8321C"/>
    <w:rsid w:val="00F83F06"/>
    <w:rsid w:val="00FA55B8"/>
    <w:rsid w:val="00FD0FD0"/>
    <w:rsid w:val="00FD10DD"/>
    <w:rsid w:val="00FE3CB0"/>
    <w:rsid w:val="00FE6DA0"/>
    <w:rsid w:val="00FF20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0F5"/>
    <w:pPr>
      <w:spacing w:after="200" w:line="276" w:lineRule="auto"/>
    </w:pPr>
  </w:style>
  <w:style w:type="paragraph" w:styleId="1">
    <w:name w:val="heading 1"/>
    <w:basedOn w:val="a"/>
    <w:next w:val="a"/>
    <w:link w:val="10"/>
    <w:uiPriority w:val="99"/>
    <w:qFormat/>
    <w:rsid w:val="00C630E4"/>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AD73CE"/>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AC235A"/>
    <w:pPr>
      <w:keepNext/>
      <w:keepLines/>
      <w:spacing w:before="200" w:after="0"/>
      <w:outlineLvl w:val="2"/>
    </w:pPr>
    <w:rPr>
      <w:rFonts w:ascii="Cambria" w:hAnsi="Cambria"/>
      <w:b/>
      <w:bCs/>
      <w:color w:val="4F81BD"/>
    </w:rPr>
  </w:style>
  <w:style w:type="paragraph" w:styleId="4">
    <w:name w:val="heading 4"/>
    <w:basedOn w:val="a"/>
    <w:next w:val="a"/>
    <w:link w:val="40"/>
    <w:semiHidden/>
    <w:unhideWhenUsed/>
    <w:qFormat/>
    <w:locked/>
    <w:rsid w:val="00A60E7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C630E4"/>
    <w:pPr>
      <w:keepNext/>
      <w:widowControl w:val="0"/>
      <w:tabs>
        <w:tab w:val="num" w:pos="0"/>
      </w:tabs>
      <w:suppressAutoHyphens/>
      <w:autoSpaceDE w:val="0"/>
      <w:spacing w:after="0" w:line="240" w:lineRule="auto"/>
      <w:ind w:left="1008" w:hanging="1008"/>
      <w:jc w:val="center"/>
      <w:outlineLvl w:val="4"/>
    </w:pPr>
    <w:rPr>
      <w:rFonts w:ascii="Times New Roman" w:hAnsi="Times New Roman"/>
      <w:b/>
      <w:bCs/>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630E4"/>
    <w:rPr>
      <w:rFonts w:ascii="Cambria" w:hAnsi="Cambria" w:cs="Times New Roman"/>
      <w:b/>
      <w:bCs/>
      <w:color w:val="365F91"/>
      <w:sz w:val="28"/>
      <w:szCs w:val="28"/>
    </w:rPr>
  </w:style>
  <w:style w:type="character" w:customStyle="1" w:styleId="20">
    <w:name w:val="Заголовок 2 Знак"/>
    <w:basedOn w:val="a0"/>
    <w:link w:val="2"/>
    <w:uiPriority w:val="99"/>
    <w:semiHidden/>
    <w:locked/>
    <w:rsid w:val="00AD73CE"/>
    <w:rPr>
      <w:rFonts w:ascii="Cambria" w:hAnsi="Cambria" w:cs="Times New Roman"/>
      <w:b/>
      <w:bCs/>
      <w:color w:val="4F81BD"/>
      <w:sz w:val="26"/>
      <w:szCs w:val="26"/>
    </w:rPr>
  </w:style>
  <w:style w:type="character" w:customStyle="1" w:styleId="30">
    <w:name w:val="Заголовок 3 Знак"/>
    <w:basedOn w:val="a0"/>
    <w:link w:val="3"/>
    <w:uiPriority w:val="99"/>
    <w:semiHidden/>
    <w:locked/>
    <w:rsid w:val="00AC235A"/>
    <w:rPr>
      <w:rFonts w:ascii="Cambria" w:hAnsi="Cambria" w:cs="Times New Roman"/>
      <w:b/>
      <w:bCs/>
      <w:color w:val="4F81BD"/>
    </w:rPr>
  </w:style>
  <w:style w:type="character" w:customStyle="1" w:styleId="50">
    <w:name w:val="Заголовок 5 Знак"/>
    <w:basedOn w:val="a0"/>
    <w:link w:val="5"/>
    <w:uiPriority w:val="99"/>
    <w:locked/>
    <w:rsid w:val="00C630E4"/>
    <w:rPr>
      <w:rFonts w:ascii="Times New Roman" w:hAnsi="Times New Roman" w:cs="Times New Roman"/>
      <w:b/>
      <w:bCs/>
      <w:sz w:val="32"/>
      <w:szCs w:val="32"/>
      <w:lang w:eastAsia="hi-IN" w:bidi="hi-IN"/>
    </w:rPr>
  </w:style>
  <w:style w:type="character" w:customStyle="1" w:styleId="BodyTextIndent2Char">
    <w:name w:val="Body Text Indent 2 Char"/>
    <w:uiPriority w:val="99"/>
    <w:semiHidden/>
    <w:locked/>
    <w:rsid w:val="00C630E4"/>
    <w:rPr>
      <w:sz w:val="20"/>
    </w:rPr>
  </w:style>
  <w:style w:type="paragraph" w:customStyle="1" w:styleId="WW-Title">
    <w:name w:val="WW-Title"/>
    <w:basedOn w:val="a"/>
    <w:next w:val="a3"/>
    <w:uiPriority w:val="99"/>
    <w:rsid w:val="00C630E4"/>
    <w:pPr>
      <w:widowControl w:val="0"/>
      <w:suppressAutoHyphens/>
      <w:autoSpaceDE w:val="0"/>
      <w:spacing w:after="0" w:line="240" w:lineRule="auto"/>
      <w:jc w:val="center"/>
    </w:pPr>
    <w:rPr>
      <w:rFonts w:ascii="Times New Roman" w:hAnsi="Times New Roman"/>
      <w:b/>
      <w:bCs/>
      <w:sz w:val="20"/>
      <w:szCs w:val="20"/>
      <w:u w:val="single"/>
      <w:lang w:val="en-US" w:eastAsia="hi-IN" w:bidi="hi-IN"/>
    </w:rPr>
  </w:style>
  <w:style w:type="paragraph" w:styleId="21">
    <w:name w:val="Body Text Indent 2"/>
    <w:basedOn w:val="a"/>
    <w:link w:val="22"/>
    <w:uiPriority w:val="99"/>
    <w:semiHidden/>
    <w:rsid w:val="00C630E4"/>
    <w:pPr>
      <w:spacing w:after="120" w:line="480" w:lineRule="auto"/>
      <w:ind w:left="283"/>
    </w:pPr>
    <w:rPr>
      <w:sz w:val="20"/>
      <w:szCs w:val="20"/>
    </w:rPr>
  </w:style>
  <w:style w:type="character" w:customStyle="1" w:styleId="22">
    <w:name w:val="Основной текст с отступом 2 Знак"/>
    <w:basedOn w:val="a0"/>
    <w:link w:val="21"/>
    <w:uiPriority w:val="99"/>
    <w:semiHidden/>
    <w:locked/>
    <w:rsid w:val="00A45E03"/>
    <w:rPr>
      <w:rFonts w:cs="Times New Roman"/>
    </w:rPr>
  </w:style>
  <w:style w:type="character" w:customStyle="1" w:styleId="210">
    <w:name w:val="Основной текст с отступом 2 Знак1"/>
    <w:basedOn w:val="a0"/>
    <w:uiPriority w:val="99"/>
    <w:semiHidden/>
    <w:rsid w:val="00C630E4"/>
    <w:rPr>
      <w:rFonts w:cs="Times New Roman"/>
    </w:rPr>
  </w:style>
  <w:style w:type="paragraph" w:styleId="a3">
    <w:name w:val="Subtitle"/>
    <w:basedOn w:val="a"/>
    <w:next w:val="a"/>
    <w:link w:val="a4"/>
    <w:uiPriority w:val="99"/>
    <w:qFormat/>
    <w:rsid w:val="00C630E4"/>
    <w:pPr>
      <w:numPr>
        <w:ilvl w:val="1"/>
      </w:numPr>
    </w:pPr>
    <w:rPr>
      <w:rFonts w:ascii="Cambria" w:hAnsi="Cambria"/>
      <w:i/>
      <w:iCs/>
      <w:color w:val="4F81BD"/>
      <w:spacing w:val="15"/>
      <w:sz w:val="24"/>
      <w:szCs w:val="24"/>
    </w:rPr>
  </w:style>
  <w:style w:type="character" w:customStyle="1" w:styleId="a4">
    <w:name w:val="Подзаголовок Знак"/>
    <w:basedOn w:val="a0"/>
    <w:link w:val="a3"/>
    <w:uiPriority w:val="99"/>
    <w:locked/>
    <w:rsid w:val="00C630E4"/>
    <w:rPr>
      <w:rFonts w:ascii="Cambria" w:hAnsi="Cambria" w:cs="Times New Roman"/>
      <w:i/>
      <w:iCs/>
      <w:color w:val="4F81BD"/>
      <w:spacing w:val="15"/>
      <w:sz w:val="24"/>
      <w:szCs w:val="24"/>
    </w:rPr>
  </w:style>
  <w:style w:type="paragraph" w:styleId="a5">
    <w:name w:val="Body Text"/>
    <w:basedOn w:val="a"/>
    <w:link w:val="a6"/>
    <w:uiPriority w:val="99"/>
    <w:semiHidden/>
    <w:rsid w:val="00C630E4"/>
    <w:pPr>
      <w:spacing w:after="120"/>
    </w:pPr>
  </w:style>
  <w:style w:type="character" w:customStyle="1" w:styleId="a6">
    <w:name w:val="Основной текст Знак"/>
    <w:basedOn w:val="a0"/>
    <w:link w:val="a5"/>
    <w:uiPriority w:val="99"/>
    <w:semiHidden/>
    <w:locked/>
    <w:rsid w:val="00C630E4"/>
    <w:rPr>
      <w:rFonts w:cs="Times New Roman"/>
    </w:rPr>
  </w:style>
  <w:style w:type="paragraph" w:customStyle="1" w:styleId="31">
    <w:name w:val="Основной текст3"/>
    <w:basedOn w:val="a"/>
    <w:rsid w:val="00F64742"/>
    <w:pPr>
      <w:widowControl w:val="0"/>
      <w:shd w:val="clear" w:color="auto" w:fill="FFFFFF"/>
      <w:spacing w:after="540" w:line="298" w:lineRule="exact"/>
      <w:jc w:val="center"/>
    </w:pPr>
    <w:rPr>
      <w:rFonts w:ascii="Times New Roman" w:hAnsi="Times New Roman"/>
      <w:color w:val="000000"/>
      <w:sz w:val="24"/>
      <w:szCs w:val="24"/>
    </w:rPr>
  </w:style>
  <w:style w:type="character" w:customStyle="1" w:styleId="a7">
    <w:name w:val="Основной текст + Полужирный"/>
    <w:aliases w:val="Курсив"/>
    <w:basedOn w:val="a0"/>
    <w:uiPriority w:val="99"/>
    <w:rsid w:val="00F64742"/>
    <w:rPr>
      <w:rFonts w:ascii="Times New Roman" w:hAnsi="Times New Roman" w:cs="Times New Roman"/>
      <w:b/>
      <w:bCs/>
      <w:i/>
      <w:iCs/>
      <w:spacing w:val="-2"/>
      <w:sz w:val="20"/>
      <w:szCs w:val="20"/>
      <w:shd w:val="clear" w:color="auto" w:fill="FFFFFF"/>
    </w:rPr>
  </w:style>
  <w:style w:type="character" w:customStyle="1" w:styleId="6">
    <w:name w:val="Основной текст (6)_"/>
    <w:basedOn w:val="a0"/>
    <w:link w:val="60"/>
    <w:uiPriority w:val="99"/>
    <w:locked/>
    <w:rsid w:val="00817CC3"/>
    <w:rPr>
      <w:rFonts w:ascii="Times New Roman" w:hAnsi="Times New Roman" w:cs="Times New Roman"/>
      <w:spacing w:val="-2"/>
      <w:sz w:val="20"/>
      <w:szCs w:val="20"/>
      <w:shd w:val="clear" w:color="auto" w:fill="FFFFFF"/>
    </w:rPr>
  </w:style>
  <w:style w:type="paragraph" w:customStyle="1" w:styleId="60">
    <w:name w:val="Основной текст (6)"/>
    <w:basedOn w:val="a"/>
    <w:link w:val="6"/>
    <w:uiPriority w:val="99"/>
    <w:rsid w:val="00817CC3"/>
    <w:pPr>
      <w:shd w:val="clear" w:color="auto" w:fill="FFFFFF"/>
      <w:spacing w:after="0" w:line="384" w:lineRule="exact"/>
      <w:jc w:val="both"/>
    </w:pPr>
    <w:rPr>
      <w:rFonts w:ascii="Times New Roman" w:hAnsi="Times New Roman"/>
      <w:spacing w:val="-2"/>
      <w:sz w:val="20"/>
      <w:szCs w:val="20"/>
    </w:rPr>
  </w:style>
  <w:style w:type="character" w:customStyle="1" w:styleId="220">
    <w:name w:val="Заголовок №2 (2)_"/>
    <w:basedOn w:val="a0"/>
    <w:link w:val="221"/>
    <w:uiPriority w:val="99"/>
    <w:locked/>
    <w:rsid w:val="00817CC3"/>
    <w:rPr>
      <w:rFonts w:ascii="Times New Roman" w:hAnsi="Times New Roman" w:cs="Times New Roman"/>
      <w:spacing w:val="-2"/>
      <w:sz w:val="20"/>
      <w:szCs w:val="20"/>
      <w:shd w:val="clear" w:color="auto" w:fill="FFFFFF"/>
    </w:rPr>
  </w:style>
  <w:style w:type="paragraph" w:customStyle="1" w:styleId="221">
    <w:name w:val="Заголовок №2 (2)"/>
    <w:basedOn w:val="a"/>
    <w:link w:val="220"/>
    <w:uiPriority w:val="99"/>
    <w:rsid w:val="00817CC3"/>
    <w:pPr>
      <w:shd w:val="clear" w:color="auto" w:fill="FFFFFF"/>
      <w:spacing w:after="60" w:line="389" w:lineRule="exact"/>
      <w:outlineLvl w:val="1"/>
    </w:pPr>
    <w:rPr>
      <w:rFonts w:ascii="Times New Roman" w:hAnsi="Times New Roman"/>
      <w:spacing w:val="-2"/>
      <w:sz w:val="20"/>
      <w:szCs w:val="20"/>
    </w:rPr>
  </w:style>
  <w:style w:type="character" w:customStyle="1" w:styleId="23">
    <w:name w:val="Заголовок №2_"/>
    <w:basedOn w:val="a0"/>
    <w:link w:val="24"/>
    <w:locked/>
    <w:rsid w:val="00817CC3"/>
    <w:rPr>
      <w:rFonts w:ascii="Times New Roman" w:hAnsi="Times New Roman" w:cs="Times New Roman"/>
      <w:spacing w:val="2"/>
      <w:sz w:val="20"/>
      <w:szCs w:val="20"/>
      <w:shd w:val="clear" w:color="auto" w:fill="FFFFFF"/>
    </w:rPr>
  </w:style>
  <w:style w:type="paragraph" w:customStyle="1" w:styleId="24">
    <w:name w:val="Заголовок №2"/>
    <w:basedOn w:val="a"/>
    <w:link w:val="23"/>
    <w:rsid w:val="00817CC3"/>
    <w:pPr>
      <w:shd w:val="clear" w:color="auto" w:fill="FFFFFF"/>
      <w:spacing w:after="300" w:line="240" w:lineRule="atLeast"/>
      <w:outlineLvl w:val="1"/>
    </w:pPr>
    <w:rPr>
      <w:rFonts w:ascii="Times New Roman" w:hAnsi="Times New Roman"/>
      <w:spacing w:val="2"/>
      <w:sz w:val="20"/>
      <w:szCs w:val="20"/>
    </w:rPr>
  </w:style>
  <w:style w:type="character" w:customStyle="1" w:styleId="61">
    <w:name w:val="Основной текст (6) + Не полужирный"/>
    <w:aliases w:val="Не курсив"/>
    <w:basedOn w:val="6"/>
    <w:uiPriority w:val="99"/>
    <w:rsid w:val="00220FD4"/>
    <w:rPr>
      <w:rFonts w:ascii="Times New Roman" w:hAnsi="Times New Roman" w:cs="Times New Roman"/>
      <w:b/>
      <w:bCs/>
      <w:i/>
      <w:iCs/>
      <w:spacing w:val="2"/>
      <w:sz w:val="20"/>
      <w:szCs w:val="20"/>
      <w:shd w:val="clear" w:color="auto" w:fill="FFFFFF"/>
    </w:rPr>
  </w:style>
  <w:style w:type="character" w:customStyle="1" w:styleId="a8">
    <w:name w:val="Основной текст + Курсив"/>
    <w:basedOn w:val="a0"/>
    <w:uiPriority w:val="99"/>
    <w:rsid w:val="00CA6892"/>
    <w:rPr>
      <w:rFonts w:ascii="Times New Roman" w:hAnsi="Times New Roman" w:cs="Times New Roman"/>
      <w:i/>
      <w:iCs/>
      <w:spacing w:val="0"/>
      <w:sz w:val="20"/>
      <w:szCs w:val="20"/>
      <w:shd w:val="clear" w:color="auto" w:fill="FFFFFF"/>
    </w:rPr>
  </w:style>
  <w:style w:type="character" w:customStyle="1" w:styleId="11">
    <w:name w:val="Основной текст + Полужирный1"/>
    <w:basedOn w:val="a0"/>
    <w:uiPriority w:val="99"/>
    <w:rsid w:val="00CA6892"/>
    <w:rPr>
      <w:rFonts w:ascii="Times New Roman" w:hAnsi="Times New Roman" w:cs="Times New Roman"/>
      <w:b/>
      <w:bCs/>
      <w:spacing w:val="2"/>
      <w:sz w:val="20"/>
      <w:szCs w:val="20"/>
      <w:shd w:val="clear" w:color="auto" w:fill="FFFFFF"/>
    </w:rPr>
  </w:style>
  <w:style w:type="character" w:customStyle="1" w:styleId="41">
    <w:name w:val="Основной текст (4)"/>
    <w:basedOn w:val="a0"/>
    <w:uiPriority w:val="99"/>
    <w:rsid w:val="00CA6892"/>
    <w:rPr>
      <w:rFonts w:ascii="Times New Roman" w:hAnsi="Times New Roman" w:cs="Times New Roman"/>
      <w:sz w:val="20"/>
      <w:szCs w:val="20"/>
      <w:u w:val="single"/>
    </w:rPr>
  </w:style>
  <w:style w:type="character" w:customStyle="1" w:styleId="42">
    <w:name w:val="Основной текст (4) + Не курсив"/>
    <w:basedOn w:val="a0"/>
    <w:uiPriority w:val="99"/>
    <w:rsid w:val="00CA6892"/>
    <w:rPr>
      <w:rFonts w:ascii="Times New Roman" w:hAnsi="Times New Roman" w:cs="Times New Roman"/>
      <w:i/>
      <w:iCs/>
      <w:spacing w:val="2"/>
      <w:sz w:val="20"/>
      <w:szCs w:val="20"/>
    </w:rPr>
  </w:style>
  <w:style w:type="character" w:styleId="a9">
    <w:name w:val="Emphasis"/>
    <w:basedOn w:val="a0"/>
    <w:uiPriority w:val="99"/>
    <w:qFormat/>
    <w:rsid w:val="00AD73CE"/>
    <w:rPr>
      <w:rFonts w:cs="Times New Roman"/>
      <w:i/>
    </w:rPr>
  </w:style>
  <w:style w:type="character" w:customStyle="1" w:styleId="st">
    <w:name w:val="st"/>
    <w:uiPriority w:val="99"/>
    <w:rsid w:val="00AD73CE"/>
  </w:style>
  <w:style w:type="paragraph" w:customStyle="1" w:styleId="Default">
    <w:name w:val="Default"/>
    <w:uiPriority w:val="99"/>
    <w:rsid w:val="00897DD5"/>
    <w:pPr>
      <w:autoSpaceDE w:val="0"/>
      <w:autoSpaceDN w:val="0"/>
      <w:adjustRightInd w:val="0"/>
    </w:pPr>
    <w:rPr>
      <w:rFonts w:ascii="Times New Roman" w:hAnsi="Times New Roman"/>
      <w:color w:val="000000"/>
      <w:sz w:val="24"/>
      <w:szCs w:val="24"/>
      <w:lang w:eastAsia="en-US"/>
    </w:rPr>
  </w:style>
  <w:style w:type="paragraph" w:customStyle="1" w:styleId="aa">
    <w:name w:val="Îáû÷íûé"/>
    <w:uiPriority w:val="99"/>
    <w:rsid w:val="00897DD5"/>
    <w:pPr>
      <w:widowControl w:val="0"/>
      <w:autoSpaceDE w:val="0"/>
      <w:autoSpaceDN w:val="0"/>
      <w:adjustRightInd w:val="0"/>
    </w:pPr>
    <w:rPr>
      <w:rFonts w:ascii="Times New Roman" w:hAnsi="Times New Roman"/>
      <w:sz w:val="20"/>
      <w:szCs w:val="20"/>
      <w:lang w:val="en-US" w:eastAsia="en-US"/>
    </w:rPr>
  </w:style>
  <w:style w:type="paragraph" w:styleId="ab">
    <w:name w:val="List Paragraph"/>
    <w:basedOn w:val="a"/>
    <w:uiPriority w:val="1"/>
    <w:qFormat/>
    <w:rsid w:val="00897DD5"/>
    <w:pPr>
      <w:ind w:left="720"/>
      <w:contextualSpacing/>
    </w:pPr>
    <w:rPr>
      <w:lang w:eastAsia="en-US"/>
    </w:rPr>
  </w:style>
  <w:style w:type="character" w:customStyle="1" w:styleId="apple-style-span">
    <w:name w:val="apple-style-span"/>
    <w:uiPriority w:val="99"/>
    <w:rsid w:val="00897DD5"/>
  </w:style>
  <w:style w:type="paragraph" w:styleId="ac">
    <w:name w:val="Normal (Web)"/>
    <w:basedOn w:val="a"/>
    <w:uiPriority w:val="99"/>
    <w:rsid w:val="0083414A"/>
    <w:pPr>
      <w:spacing w:before="100" w:beforeAutospacing="1" w:after="100" w:afterAutospacing="1" w:line="240" w:lineRule="auto"/>
    </w:pPr>
    <w:rPr>
      <w:rFonts w:ascii="Times New Roman" w:hAnsi="Times New Roman"/>
      <w:sz w:val="24"/>
      <w:szCs w:val="24"/>
    </w:rPr>
  </w:style>
  <w:style w:type="character" w:styleId="ad">
    <w:name w:val="Hyperlink"/>
    <w:basedOn w:val="a0"/>
    <w:uiPriority w:val="99"/>
    <w:rsid w:val="0083414A"/>
    <w:rPr>
      <w:rFonts w:cs="Times New Roman"/>
      <w:color w:val="3272C0"/>
      <w:u w:val="none"/>
      <w:effect w:val="none"/>
      <w:shd w:val="clear" w:color="auto" w:fill="auto"/>
    </w:rPr>
  </w:style>
  <w:style w:type="paragraph" w:customStyle="1" w:styleId="formattext">
    <w:name w:val="formattext"/>
    <w:basedOn w:val="a"/>
    <w:rsid w:val="0083414A"/>
    <w:pPr>
      <w:spacing w:before="100" w:beforeAutospacing="1" w:after="100" w:afterAutospacing="1" w:line="240" w:lineRule="auto"/>
    </w:pPr>
    <w:rPr>
      <w:rFonts w:ascii="Times New Roman" w:hAnsi="Times New Roman"/>
      <w:sz w:val="24"/>
      <w:szCs w:val="24"/>
    </w:rPr>
  </w:style>
  <w:style w:type="paragraph" w:styleId="ae">
    <w:name w:val="Balloon Text"/>
    <w:basedOn w:val="a"/>
    <w:link w:val="af"/>
    <w:uiPriority w:val="99"/>
    <w:semiHidden/>
    <w:rsid w:val="0083414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83414A"/>
    <w:rPr>
      <w:rFonts w:ascii="Tahoma" w:hAnsi="Tahoma" w:cs="Tahoma"/>
      <w:sz w:val="16"/>
      <w:szCs w:val="16"/>
    </w:rPr>
  </w:style>
  <w:style w:type="paragraph" w:customStyle="1" w:styleId="310">
    <w:name w:val="Заголовок 31"/>
    <w:basedOn w:val="a"/>
    <w:next w:val="a"/>
    <w:uiPriority w:val="99"/>
    <w:rsid w:val="00AC235A"/>
    <w:pPr>
      <w:keepNext/>
      <w:widowControl w:val="0"/>
      <w:suppressAutoHyphens/>
      <w:autoSpaceDE w:val="0"/>
      <w:spacing w:after="0" w:line="360" w:lineRule="auto"/>
      <w:jc w:val="center"/>
    </w:pPr>
    <w:rPr>
      <w:rFonts w:ascii="Times New Roman" w:hAnsi="Times New Roman"/>
      <w:b/>
      <w:bCs/>
      <w:sz w:val="24"/>
      <w:szCs w:val="24"/>
      <w:lang w:eastAsia="hi-IN" w:bidi="hi-IN"/>
    </w:rPr>
  </w:style>
  <w:style w:type="paragraph" w:customStyle="1" w:styleId="211">
    <w:name w:val="Основной текст 21"/>
    <w:basedOn w:val="a"/>
    <w:rsid w:val="00AC235A"/>
    <w:pPr>
      <w:widowControl w:val="0"/>
      <w:suppressAutoHyphens/>
      <w:autoSpaceDE w:val="0"/>
      <w:spacing w:after="120" w:line="480" w:lineRule="auto"/>
    </w:pPr>
    <w:rPr>
      <w:rFonts w:ascii="Times New Roman" w:hAnsi="Times New Roman"/>
      <w:sz w:val="20"/>
      <w:szCs w:val="20"/>
      <w:lang w:eastAsia="hi-IN" w:bidi="hi-IN"/>
    </w:rPr>
  </w:style>
  <w:style w:type="paragraph" w:customStyle="1" w:styleId="212">
    <w:name w:val="Заголовок 21"/>
    <w:basedOn w:val="a"/>
    <w:next w:val="a"/>
    <w:uiPriority w:val="99"/>
    <w:rsid w:val="00AC235A"/>
    <w:pPr>
      <w:keepNext/>
      <w:widowControl w:val="0"/>
      <w:suppressAutoHyphens/>
      <w:autoSpaceDE w:val="0"/>
      <w:spacing w:after="0" w:line="360" w:lineRule="auto"/>
      <w:ind w:left="720"/>
      <w:jc w:val="center"/>
    </w:pPr>
    <w:rPr>
      <w:rFonts w:ascii="Times New Roman" w:hAnsi="Times New Roman"/>
      <w:b/>
      <w:bCs/>
      <w:sz w:val="28"/>
      <w:szCs w:val="28"/>
      <w:lang w:eastAsia="hi-IN" w:bidi="hi-IN"/>
    </w:rPr>
  </w:style>
  <w:style w:type="paragraph" w:customStyle="1" w:styleId="213">
    <w:name w:val="Основной текст с отступом 21"/>
    <w:basedOn w:val="a"/>
    <w:uiPriority w:val="99"/>
    <w:rsid w:val="00AC235A"/>
    <w:pPr>
      <w:widowControl w:val="0"/>
      <w:suppressAutoHyphens/>
      <w:autoSpaceDE w:val="0"/>
      <w:spacing w:after="0" w:line="240" w:lineRule="auto"/>
      <w:ind w:firstLine="283"/>
    </w:pPr>
    <w:rPr>
      <w:rFonts w:ascii="Times New Roman" w:hAnsi="Times New Roman"/>
      <w:sz w:val="28"/>
      <w:szCs w:val="28"/>
      <w:lang w:eastAsia="hi-IN" w:bidi="hi-IN"/>
    </w:rPr>
  </w:style>
  <w:style w:type="paragraph" w:styleId="af0">
    <w:name w:val="No Spacing"/>
    <w:link w:val="af1"/>
    <w:uiPriority w:val="99"/>
    <w:qFormat/>
    <w:rsid w:val="00AC235A"/>
    <w:rPr>
      <w:rFonts w:ascii="Times New Roman" w:hAnsi="Times New Roman"/>
      <w:sz w:val="24"/>
      <w:szCs w:val="24"/>
    </w:rPr>
  </w:style>
  <w:style w:type="paragraph" w:styleId="af2">
    <w:name w:val="Body Text Indent"/>
    <w:basedOn w:val="a"/>
    <w:link w:val="af3"/>
    <w:uiPriority w:val="99"/>
    <w:semiHidden/>
    <w:rsid w:val="000C6E15"/>
    <w:pPr>
      <w:spacing w:after="120"/>
      <w:ind w:left="283"/>
    </w:pPr>
  </w:style>
  <w:style w:type="character" w:customStyle="1" w:styleId="af3">
    <w:name w:val="Основной текст с отступом Знак"/>
    <w:basedOn w:val="a0"/>
    <w:link w:val="af2"/>
    <w:uiPriority w:val="99"/>
    <w:semiHidden/>
    <w:locked/>
    <w:rsid w:val="000C6E15"/>
    <w:rPr>
      <w:rFonts w:cs="Times New Roman"/>
    </w:rPr>
  </w:style>
  <w:style w:type="table" w:styleId="af4">
    <w:name w:val="Table Grid"/>
    <w:basedOn w:val="a1"/>
    <w:uiPriority w:val="59"/>
    <w:rsid w:val="00506B0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5">
    <w:name w:val="toc 2"/>
    <w:basedOn w:val="a"/>
    <w:next w:val="a"/>
    <w:autoRedefine/>
    <w:uiPriority w:val="99"/>
    <w:semiHidden/>
    <w:rsid w:val="00607E51"/>
    <w:pPr>
      <w:tabs>
        <w:tab w:val="left" w:pos="1068"/>
        <w:tab w:val="left" w:pos="1200"/>
        <w:tab w:val="left" w:pos="1985"/>
        <w:tab w:val="right" w:leader="dot" w:pos="9923"/>
      </w:tabs>
      <w:spacing w:after="0" w:line="240" w:lineRule="auto"/>
      <w:ind w:left="709" w:firstLine="327"/>
    </w:pPr>
    <w:rPr>
      <w:rFonts w:ascii="Cambria" w:hAnsi="Cambria"/>
      <w:b/>
    </w:rPr>
  </w:style>
  <w:style w:type="paragraph" w:customStyle="1" w:styleId="ConsPlusNormal">
    <w:name w:val="ConsPlusNormal"/>
    <w:uiPriority w:val="99"/>
    <w:rsid w:val="00713368"/>
    <w:pPr>
      <w:widowControl w:val="0"/>
      <w:autoSpaceDE w:val="0"/>
      <w:autoSpaceDN w:val="0"/>
      <w:adjustRightInd w:val="0"/>
    </w:pPr>
    <w:rPr>
      <w:rFonts w:ascii="Arial" w:hAnsi="Arial" w:cs="Arial"/>
      <w:sz w:val="20"/>
      <w:szCs w:val="20"/>
    </w:rPr>
  </w:style>
  <w:style w:type="character" w:customStyle="1" w:styleId="fontstyle21">
    <w:name w:val="fontstyle21"/>
    <w:basedOn w:val="a0"/>
    <w:uiPriority w:val="99"/>
    <w:rsid w:val="00F661D9"/>
    <w:rPr>
      <w:rFonts w:ascii="Times New Roman" w:hAnsi="Times New Roman" w:cs="Times New Roman"/>
      <w:color w:val="000000"/>
      <w:sz w:val="24"/>
      <w:szCs w:val="24"/>
    </w:rPr>
  </w:style>
  <w:style w:type="character" w:customStyle="1" w:styleId="fontstyle01">
    <w:name w:val="fontstyle01"/>
    <w:basedOn w:val="a0"/>
    <w:rsid w:val="0031168E"/>
    <w:rPr>
      <w:rFonts w:ascii="Times New Roman" w:hAnsi="Times New Roman" w:cs="Times New Roman"/>
      <w:color w:val="000000"/>
      <w:sz w:val="22"/>
      <w:szCs w:val="22"/>
    </w:rPr>
  </w:style>
  <w:style w:type="character" w:customStyle="1" w:styleId="af1">
    <w:name w:val="Без интервала Знак"/>
    <w:basedOn w:val="a0"/>
    <w:link w:val="af0"/>
    <w:uiPriority w:val="99"/>
    <w:locked/>
    <w:rsid w:val="00107A38"/>
    <w:rPr>
      <w:rFonts w:ascii="Times New Roman" w:hAnsi="Times New Roman" w:cs="Times New Roman"/>
      <w:sz w:val="24"/>
      <w:szCs w:val="24"/>
      <w:lang w:val="ru-RU" w:eastAsia="ru-RU" w:bidi="ar-SA"/>
    </w:rPr>
  </w:style>
  <w:style w:type="paragraph" w:styleId="af5">
    <w:name w:val="Title"/>
    <w:basedOn w:val="a"/>
    <w:next w:val="a"/>
    <w:link w:val="af6"/>
    <w:qFormat/>
    <w:locked/>
    <w:rsid w:val="0045764B"/>
    <w:pPr>
      <w:spacing w:before="240" w:after="60"/>
      <w:jc w:val="center"/>
      <w:outlineLvl w:val="0"/>
    </w:pPr>
    <w:rPr>
      <w:rFonts w:asciiTheme="majorHAnsi" w:eastAsiaTheme="majorEastAsia" w:hAnsiTheme="majorHAnsi" w:cstheme="majorBidi"/>
      <w:b/>
      <w:bCs/>
      <w:kern w:val="28"/>
      <w:sz w:val="32"/>
      <w:szCs w:val="32"/>
    </w:rPr>
  </w:style>
  <w:style w:type="character" w:customStyle="1" w:styleId="af6">
    <w:name w:val="Название Знак"/>
    <w:basedOn w:val="a0"/>
    <w:link w:val="af5"/>
    <w:rsid w:val="0045764B"/>
    <w:rPr>
      <w:rFonts w:asciiTheme="majorHAnsi" w:eastAsiaTheme="majorEastAsia" w:hAnsiTheme="majorHAnsi" w:cstheme="majorBidi"/>
      <w:b/>
      <w:bCs/>
      <w:kern w:val="28"/>
      <w:sz w:val="32"/>
      <w:szCs w:val="32"/>
    </w:rPr>
  </w:style>
  <w:style w:type="character" w:customStyle="1" w:styleId="40">
    <w:name w:val="Заголовок 4 Знак"/>
    <w:basedOn w:val="a0"/>
    <w:link w:val="4"/>
    <w:semiHidden/>
    <w:rsid w:val="00A60E76"/>
    <w:rPr>
      <w:rFonts w:asciiTheme="majorHAnsi" w:eastAsiaTheme="majorEastAsia" w:hAnsiTheme="majorHAnsi" w:cstheme="majorBidi"/>
      <w:b/>
      <w:bCs/>
      <w:i/>
      <w:iCs/>
      <w:color w:val="4F81BD" w:themeColor="accent1"/>
    </w:rPr>
  </w:style>
  <w:style w:type="character" w:styleId="af7">
    <w:name w:val="Strong"/>
    <w:basedOn w:val="a0"/>
    <w:uiPriority w:val="22"/>
    <w:qFormat/>
    <w:locked/>
    <w:rsid w:val="00A60E76"/>
    <w:rPr>
      <w:b/>
      <w:bCs/>
    </w:rPr>
  </w:style>
  <w:style w:type="paragraph" w:customStyle="1" w:styleId="s1">
    <w:name w:val="s_1"/>
    <w:basedOn w:val="a"/>
    <w:rsid w:val="00142D07"/>
    <w:pPr>
      <w:spacing w:before="100" w:beforeAutospacing="1" w:after="100" w:afterAutospacing="1" w:line="240" w:lineRule="auto"/>
    </w:pPr>
    <w:rPr>
      <w:rFonts w:ascii="Times New Roman" w:hAnsi="Times New Roman"/>
      <w:sz w:val="24"/>
      <w:szCs w:val="24"/>
    </w:rPr>
  </w:style>
  <w:style w:type="table" w:customStyle="1" w:styleId="12">
    <w:name w:val="Сетка таблицы1"/>
    <w:basedOn w:val="a1"/>
    <w:next w:val="af4"/>
    <w:uiPriority w:val="59"/>
    <w:rsid w:val="00BB688E"/>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Неразрешенное упоминание1"/>
    <w:basedOn w:val="a0"/>
    <w:uiPriority w:val="99"/>
    <w:semiHidden/>
    <w:unhideWhenUsed/>
    <w:rsid w:val="006F0386"/>
    <w:rPr>
      <w:color w:val="605E5C"/>
      <w:shd w:val="clear" w:color="auto" w:fill="E1DFDD"/>
    </w:rPr>
  </w:style>
  <w:style w:type="table" w:customStyle="1" w:styleId="26">
    <w:name w:val="Сетка таблицы2"/>
    <w:basedOn w:val="a1"/>
    <w:next w:val="af4"/>
    <w:uiPriority w:val="59"/>
    <w:rsid w:val="00C77983"/>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2025E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0706830">
      <w:bodyDiv w:val="1"/>
      <w:marLeft w:val="0"/>
      <w:marRight w:val="0"/>
      <w:marTop w:val="0"/>
      <w:marBottom w:val="0"/>
      <w:divBdr>
        <w:top w:val="none" w:sz="0" w:space="0" w:color="auto"/>
        <w:left w:val="none" w:sz="0" w:space="0" w:color="auto"/>
        <w:bottom w:val="none" w:sz="0" w:space="0" w:color="auto"/>
        <w:right w:val="none" w:sz="0" w:space="0" w:color="auto"/>
      </w:divBdr>
    </w:div>
    <w:div w:id="242421600">
      <w:bodyDiv w:val="1"/>
      <w:marLeft w:val="0"/>
      <w:marRight w:val="0"/>
      <w:marTop w:val="0"/>
      <w:marBottom w:val="0"/>
      <w:divBdr>
        <w:top w:val="none" w:sz="0" w:space="0" w:color="auto"/>
        <w:left w:val="none" w:sz="0" w:space="0" w:color="auto"/>
        <w:bottom w:val="none" w:sz="0" w:space="0" w:color="auto"/>
        <w:right w:val="none" w:sz="0" w:space="0" w:color="auto"/>
      </w:divBdr>
    </w:div>
    <w:div w:id="712924938">
      <w:bodyDiv w:val="1"/>
      <w:marLeft w:val="0"/>
      <w:marRight w:val="0"/>
      <w:marTop w:val="0"/>
      <w:marBottom w:val="0"/>
      <w:divBdr>
        <w:top w:val="none" w:sz="0" w:space="0" w:color="auto"/>
        <w:left w:val="none" w:sz="0" w:space="0" w:color="auto"/>
        <w:bottom w:val="none" w:sz="0" w:space="0" w:color="auto"/>
        <w:right w:val="none" w:sz="0" w:space="0" w:color="auto"/>
      </w:divBdr>
    </w:div>
    <w:div w:id="1047686725">
      <w:bodyDiv w:val="1"/>
      <w:marLeft w:val="0"/>
      <w:marRight w:val="0"/>
      <w:marTop w:val="0"/>
      <w:marBottom w:val="0"/>
      <w:divBdr>
        <w:top w:val="none" w:sz="0" w:space="0" w:color="auto"/>
        <w:left w:val="none" w:sz="0" w:space="0" w:color="auto"/>
        <w:bottom w:val="none" w:sz="0" w:space="0" w:color="auto"/>
        <w:right w:val="none" w:sz="0" w:space="0" w:color="auto"/>
      </w:divBdr>
    </w:div>
    <w:div w:id="1204829691">
      <w:bodyDiv w:val="1"/>
      <w:marLeft w:val="0"/>
      <w:marRight w:val="0"/>
      <w:marTop w:val="0"/>
      <w:marBottom w:val="0"/>
      <w:divBdr>
        <w:top w:val="none" w:sz="0" w:space="0" w:color="auto"/>
        <w:left w:val="none" w:sz="0" w:space="0" w:color="auto"/>
        <w:bottom w:val="none" w:sz="0" w:space="0" w:color="auto"/>
        <w:right w:val="none" w:sz="0" w:space="0" w:color="auto"/>
      </w:divBdr>
    </w:div>
    <w:div w:id="2137941084">
      <w:marLeft w:val="0"/>
      <w:marRight w:val="0"/>
      <w:marTop w:val="0"/>
      <w:marBottom w:val="0"/>
      <w:divBdr>
        <w:top w:val="none" w:sz="0" w:space="0" w:color="auto"/>
        <w:left w:val="none" w:sz="0" w:space="0" w:color="auto"/>
        <w:bottom w:val="none" w:sz="0" w:space="0" w:color="auto"/>
        <w:right w:val="none" w:sz="0" w:space="0" w:color="auto"/>
      </w:divBdr>
    </w:div>
    <w:div w:id="2137941085">
      <w:marLeft w:val="0"/>
      <w:marRight w:val="0"/>
      <w:marTop w:val="0"/>
      <w:marBottom w:val="0"/>
      <w:divBdr>
        <w:top w:val="none" w:sz="0" w:space="0" w:color="auto"/>
        <w:left w:val="none" w:sz="0" w:space="0" w:color="auto"/>
        <w:bottom w:val="none" w:sz="0" w:space="0" w:color="auto"/>
        <w:right w:val="none" w:sz="0" w:space="0" w:color="auto"/>
      </w:divBdr>
    </w:div>
    <w:div w:id="2137941087">
      <w:marLeft w:val="0"/>
      <w:marRight w:val="0"/>
      <w:marTop w:val="0"/>
      <w:marBottom w:val="0"/>
      <w:divBdr>
        <w:top w:val="none" w:sz="0" w:space="0" w:color="auto"/>
        <w:left w:val="none" w:sz="0" w:space="0" w:color="auto"/>
        <w:bottom w:val="none" w:sz="0" w:space="0" w:color="auto"/>
        <w:right w:val="none" w:sz="0" w:space="0" w:color="auto"/>
      </w:divBdr>
      <w:divsChild>
        <w:div w:id="2137941104">
          <w:marLeft w:val="0"/>
          <w:marRight w:val="0"/>
          <w:marTop w:val="0"/>
          <w:marBottom w:val="0"/>
          <w:divBdr>
            <w:top w:val="none" w:sz="0" w:space="0" w:color="auto"/>
            <w:left w:val="none" w:sz="0" w:space="0" w:color="auto"/>
            <w:bottom w:val="none" w:sz="0" w:space="0" w:color="auto"/>
            <w:right w:val="none" w:sz="0" w:space="0" w:color="auto"/>
          </w:divBdr>
          <w:divsChild>
            <w:div w:id="2137941134">
              <w:marLeft w:val="0"/>
              <w:marRight w:val="0"/>
              <w:marTop w:val="0"/>
              <w:marBottom w:val="0"/>
              <w:divBdr>
                <w:top w:val="none" w:sz="0" w:space="0" w:color="auto"/>
                <w:left w:val="none" w:sz="0" w:space="0" w:color="auto"/>
                <w:bottom w:val="none" w:sz="0" w:space="0" w:color="auto"/>
                <w:right w:val="none" w:sz="0" w:space="0" w:color="auto"/>
              </w:divBdr>
            </w:div>
            <w:div w:id="2137941138">
              <w:marLeft w:val="0"/>
              <w:marRight w:val="0"/>
              <w:marTop w:val="0"/>
              <w:marBottom w:val="0"/>
              <w:divBdr>
                <w:top w:val="none" w:sz="0" w:space="0" w:color="auto"/>
                <w:left w:val="none" w:sz="0" w:space="0" w:color="auto"/>
                <w:bottom w:val="none" w:sz="0" w:space="0" w:color="auto"/>
                <w:right w:val="none" w:sz="0" w:space="0" w:color="auto"/>
              </w:divBdr>
            </w:div>
            <w:div w:id="213794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1091">
      <w:marLeft w:val="0"/>
      <w:marRight w:val="0"/>
      <w:marTop w:val="0"/>
      <w:marBottom w:val="0"/>
      <w:divBdr>
        <w:top w:val="none" w:sz="0" w:space="0" w:color="auto"/>
        <w:left w:val="none" w:sz="0" w:space="0" w:color="auto"/>
        <w:bottom w:val="none" w:sz="0" w:space="0" w:color="auto"/>
        <w:right w:val="none" w:sz="0" w:space="0" w:color="auto"/>
      </w:divBdr>
    </w:div>
    <w:div w:id="2137941093">
      <w:marLeft w:val="0"/>
      <w:marRight w:val="0"/>
      <w:marTop w:val="0"/>
      <w:marBottom w:val="0"/>
      <w:divBdr>
        <w:top w:val="none" w:sz="0" w:space="0" w:color="auto"/>
        <w:left w:val="none" w:sz="0" w:space="0" w:color="auto"/>
        <w:bottom w:val="none" w:sz="0" w:space="0" w:color="auto"/>
        <w:right w:val="none" w:sz="0" w:space="0" w:color="auto"/>
      </w:divBdr>
      <w:divsChild>
        <w:div w:id="2137941096">
          <w:marLeft w:val="0"/>
          <w:marRight w:val="0"/>
          <w:marTop w:val="0"/>
          <w:marBottom w:val="0"/>
          <w:divBdr>
            <w:top w:val="none" w:sz="0" w:space="0" w:color="auto"/>
            <w:left w:val="none" w:sz="0" w:space="0" w:color="auto"/>
            <w:bottom w:val="none" w:sz="0" w:space="0" w:color="auto"/>
            <w:right w:val="none" w:sz="0" w:space="0" w:color="auto"/>
          </w:divBdr>
        </w:div>
        <w:div w:id="2137941114">
          <w:marLeft w:val="0"/>
          <w:marRight w:val="0"/>
          <w:marTop w:val="0"/>
          <w:marBottom w:val="0"/>
          <w:divBdr>
            <w:top w:val="none" w:sz="0" w:space="0" w:color="auto"/>
            <w:left w:val="none" w:sz="0" w:space="0" w:color="auto"/>
            <w:bottom w:val="none" w:sz="0" w:space="0" w:color="auto"/>
            <w:right w:val="none" w:sz="0" w:space="0" w:color="auto"/>
          </w:divBdr>
        </w:div>
        <w:div w:id="2137941135">
          <w:marLeft w:val="0"/>
          <w:marRight w:val="0"/>
          <w:marTop w:val="0"/>
          <w:marBottom w:val="0"/>
          <w:divBdr>
            <w:top w:val="none" w:sz="0" w:space="0" w:color="auto"/>
            <w:left w:val="none" w:sz="0" w:space="0" w:color="auto"/>
            <w:bottom w:val="none" w:sz="0" w:space="0" w:color="auto"/>
            <w:right w:val="none" w:sz="0" w:space="0" w:color="auto"/>
          </w:divBdr>
        </w:div>
        <w:div w:id="2137941145">
          <w:marLeft w:val="0"/>
          <w:marRight w:val="0"/>
          <w:marTop w:val="0"/>
          <w:marBottom w:val="0"/>
          <w:divBdr>
            <w:top w:val="none" w:sz="0" w:space="0" w:color="auto"/>
            <w:left w:val="none" w:sz="0" w:space="0" w:color="auto"/>
            <w:bottom w:val="none" w:sz="0" w:space="0" w:color="auto"/>
            <w:right w:val="none" w:sz="0" w:space="0" w:color="auto"/>
          </w:divBdr>
        </w:div>
        <w:div w:id="2137941147">
          <w:marLeft w:val="0"/>
          <w:marRight w:val="0"/>
          <w:marTop w:val="0"/>
          <w:marBottom w:val="0"/>
          <w:divBdr>
            <w:top w:val="none" w:sz="0" w:space="0" w:color="auto"/>
            <w:left w:val="none" w:sz="0" w:space="0" w:color="auto"/>
            <w:bottom w:val="none" w:sz="0" w:space="0" w:color="auto"/>
            <w:right w:val="none" w:sz="0" w:space="0" w:color="auto"/>
          </w:divBdr>
        </w:div>
        <w:div w:id="2137941158">
          <w:marLeft w:val="0"/>
          <w:marRight w:val="0"/>
          <w:marTop w:val="0"/>
          <w:marBottom w:val="0"/>
          <w:divBdr>
            <w:top w:val="none" w:sz="0" w:space="0" w:color="auto"/>
            <w:left w:val="none" w:sz="0" w:space="0" w:color="auto"/>
            <w:bottom w:val="none" w:sz="0" w:space="0" w:color="auto"/>
            <w:right w:val="none" w:sz="0" w:space="0" w:color="auto"/>
          </w:divBdr>
        </w:div>
      </w:divsChild>
    </w:div>
    <w:div w:id="2137941097">
      <w:marLeft w:val="0"/>
      <w:marRight w:val="0"/>
      <w:marTop w:val="0"/>
      <w:marBottom w:val="0"/>
      <w:divBdr>
        <w:top w:val="none" w:sz="0" w:space="0" w:color="auto"/>
        <w:left w:val="none" w:sz="0" w:space="0" w:color="auto"/>
        <w:bottom w:val="none" w:sz="0" w:space="0" w:color="auto"/>
        <w:right w:val="none" w:sz="0" w:space="0" w:color="auto"/>
      </w:divBdr>
    </w:div>
    <w:div w:id="2137941102">
      <w:marLeft w:val="0"/>
      <w:marRight w:val="0"/>
      <w:marTop w:val="0"/>
      <w:marBottom w:val="0"/>
      <w:divBdr>
        <w:top w:val="none" w:sz="0" w:space="0" w:color="auto"/>
        <w:left w:val="none" w:sz="0" w:space="0" w:color="auto"/>
        <w:bottom w:val="none" w:sz="0" w:space="0" w:color="auto"/>
        <w:right w:val="none" w:sz="0" w:space="0" w:color="auto"/>
      </w:divBdr>
    </w:div>
    <w:div w:id="2137941105">
      <w:marLeft w:val="0"/>
      <w:marRight w:val="0"/>
      <w:marTop w:val="0"/>
      <w:marBottom w:val="0"/>
      <w:divBdr>
        <w:top w:val="none" w:sz="0" w:space="0" w:color="auto"/>
        <w:left w:val="none" w:sz="0" w:space="0" w:color="auto"/>
        <w:bottom w:val="none" w:sz="0" w:space="0" w:color="auto"/>
        <w:right w:val="none" w:sz="0" w:space="0" w:color="auto"/>
      </w:divBdr>
    </w:div>
    <w:div w:id="2137941107">
      <w:marLeft w:val="0"/>
      <w:marRight w:val="0"/>
      <w:marTop w:val="0"/>
      <w:marBottom w:val="0"/>
      <w:divBdr>
        <w:top w:val="none" w:sz="0" w:space="0" w:color="auto"/>
        <w:left w:val="none" w:sz="0" w:space="0" w:color="auto"/>
        <w:bottom w:val="none" w:sz="0" w:space="0" w:color="auto"/>
        <w:right w:val="none" w:sz="0" w:space="0" w:color="auto"/>
      </w:divBdr>
    </w:div>
    <w:div w:id="2137941117">
      <w:marLeft w:val="0"/>
      <w:marRight w:val="0"/>
      <w:marTop w:val="0"/>
      <w:marBottom w:val="0"/>
      <w:divBdr>
        <w:top w:val="none" w:sz="0" w:space="0" w:color="auto"/>
        <w:left w:val="none" w:sz="0" w:space="0" w:color="auto"/>
        <w:bottom w:val="none" w:sz="0" w:space="0" w:color="auto"/>
        <w:right w:val="none" w:sz="0" w:space="0" w:color="auto"/>
      </w:divBdr>
    </w:div>
    <w:div w:id="2137941121">
      <w:marLeft w:val="0"/>
      <w:marRight w:val="0"/>
      <w:marTop w:val="0"/>
      <w:marBottom w:val="0"/>
      <w:divBdr>
        <w:top w:val="none" w:sz="0" w:space="0" w:color="auto"/>
        <w:left w:val="none" w:sz="0" w:space="0" w:color="auto"/>
        <w:bottom w:val="none" w:sz="0" w:space="0" w:color="auto"/>
        <w:right w:val="none" w:sz="0" w:space="0" w:color="auto"/>
      </w:divBdr>
    </w:div>
    <w:div w:id="2137941139">
      <w:marLeft w:val="0"/>
      <w:marRight w:val="0"/>
      <w:marTop w:val="0"/>
      <w:marBottom w:val="0"/>
      <w:divBdr>
        <w:top w:val="none" w:sz="0" w:space="0" w:color="auto"/>
        <w:left w:val="none" w:sz="0" w:space="0" w:color="auto"/>
        <w:bottom w:val="none" w:sz="0" w:space="0" w:color="auto"/>
        <w:right w:val="none" w:sz="0" w:space="0" w:color="auto"/>
      </w:divBdr>
    </w:div>
    <w:div w:id="2137941143">
      <w:marLeft w:val="0"/>
      <w:marRight w:val="0"/>
      <w:marTop w:val="0"/>
      <w:marBottom w:val="0"/>
      <w:divBdr>
        <w:top w:val="none" w:sz="0" w:space="0" w:color="auto"/>
        <w:left w:val="none" w:sz="0" w:space="0" w:color="auto"/>
        <w:bottom w:val="none" w:sz="0" w:space="0" w:color="auto"/>
        <w:right w:val="none" w:sz="0" w:space="0" w:color="auto"/>
      </w:divBdr>
    </w:div>
    <w:div w:id="2137941149">
      <w:marLeft w:val="0"/>
      <w:marRight w:val="0"/>
      <w:marTop w:val="0"/>
      <w:marBottom w:val="0"/>
      <w:divBdr>
        <w:top w:val="none" w:sz="0" w:space="0" w:color="auto"/>
        <w:left w:val="none" w:sz="0" w:space="0" w:color="auto"/>
        <w:bottom w:val="none" w:sz="0" w:space="0" w:color="auto"/>
        <w:right w:val="none" w:sz="0" w:space="0" w:color="auto"/>
      </w:divBdr>
      <w:divsChild>
        <w:div w:id="2137941182">
          <w:marLeft w:val="0"/>
          <w:marRight w:val="0"/>
          <w:marTop w:val="0"/>
          <w:marBottom w:val="0"/>
          <w:divBdr>
            <w:top w:val="none" w:sz="0" w:space="0" w:color="auto"/>
            <w:left w:val="none" w:sz="0" w:space="0" w:color="auto"/>
            <w:bottom w:val="none" w:sz="0" w:space="0" w:color="auto"/>
            <w:right w:val="none" w:sz="0" w:space="0" w:color="auto"/>
          </w:divBdr>
          <w:divsChild>
            <w:div w:id="2137941086">
              <w:marLeft w:val="0"/>
              <w:marRight w:val="0"/>
              <w:marTop w:val="0"/>
              <w:marBottom w:val="0"/>
              <w:divBdr>
                <w:top w:val="none" w:sz="0" w:space="0" w:color="auto"/>
                <w:left w:val="none" w:sz="0" w:space="0" w:color="auto"/>
                <w:bottom w:val="none" w:sz="0" w:space="0" w:color="auto"/>
                <w:right w:val="none" w:sz="0" w:space="0" w:color="auto"/>
              </w:divBdr>
            </w:div>
            <w:div w:id="2137941088">
              <w:marLeft w:val="0"/>
              <w:marRight w:val="0"/>
              <w:marTop w:val="0"/>
              <w:marBottom w:val="0"/>
              <w:divBdr>
                <w:top w:val="none" w:sz="0" w:space="0" w:color="auto"/>
                <w:left w:val="none" w:sz="0" w:space="0" w:color="auto"/>
                <w:bottom w:val="none" w:sz="0" w:space="0" w:color="auto"/>
                <w:right w:val="none" w:sz="0" w:space="0" w:color="auto"/>
              </w:divBdr>
            </w:div>
            <w:div w:id="2137941089">
              <w:marLeft w:val="0"/>
              <w:marRight w:val="0"/>
              <w:marTop w:val="0"/>
              <w:marBottom w:val="0"/>
              <w:divBdr>
                <w:top w:val="none" w:sz="0" w:space="0" w:color="auto"/>
                <w:left w:val="none" w:sz="0" w:space="0" w:color="auto"/>
                <w:bottom w:val="none" w:sz="0" w:space="0" w:color="auto"/>
                <w:right w:val="none" w:sz="0" w:space="0" w:color="auto"/>
              </w:divBdr>
            </w:div>
            <w:div w:id="2137941090">
              <w:marLeft w:val="0"/>
              <w:marRight w:val="0"/>
              <w:marTop w:val="0"/>
              <w:marBottom w:val="0"/>
              <w:divBdr>
                <w:top w:val="none" w:sz="0" w:space="0" w:color="auto"/>
                <w:left w:val="none" w:sz="0" w:space="0" w:color="auto"/>
                <w:bottom w:val="none" w:sz="0" w:space="0" w:color="auto"/>
                <w:right w:val="none" w:sz="0" w:space="0" w:color="auto"/>
              </w:divBdr>
            </w:div>
            <w:div w:id="2137941092">
              <w:marLeft w:val="0"/>
              <w:marRight w:val="0"/>
              <w:marTop w:val="0"/>
              <w:marBottom w:val="0"/>
              <w:divBdr>
                <w:top w:val="none" w:sz="0" w:space="0" w:color="auto"/>
                <w:left w:val="none" w:sz="0" w:space="0" w:color="auto"/>
                <w:bottom w:val="none" w:sz="0" w:space="0" w:color="auto"/>
                <w:right w:val="none" w:sz="0" w:space="0" w:color="auto"/>
              </w:divBdr>
            </w:div>
            <w:div w:id="2137941094">
              <w:marLeft w:val="0"/>
              <w:marRight w:val="0"/>
              <w:marTop w:val="0"/>
              <w:marBottom w:val="0"/>
              <w:divBdr>
                <w:top w:val="none" w:sz="0" w:space="0" w:color="auto"/>
                <w:left w:val="none" w:sz="0" w:space="0" w:color="auto"/>
                <w:bottom w:val="none" w:sz="0" w:space="0" w:color="auto"/>
                <w:right w:val="none" w:sz="0" w:space="0" w:color="auto"/>
              </w:divBdr>
            </w:div>
            <w:div w:id="2137941098">
              <w:marLeft w:val="0"/>
              <w:marRight w:val="0"/>
              <w:marTop w:val="0"/>
              <w:marBottom w:val="0"/>
              <w:divBdr>
                <w:top w:val="none" w:sz="0" w:space="0" w:color="auto"/>
                <w:left w:val="none" w:sz="0" w:space="0" w:color="auto"/>
                <w:bottom w:val="none" w:sz="0" w:space="0" w:color="auto"/>
                <w:right w:val="none" w:sz="0" w:space="0" w:color="auto"/>
              </w:divBdr>
            </w:div>
            <w:div w:id="2137941099">
              <w:marLeft w:val="0"/>
              <w:marRight w:val="0"/>
              <w:marTop w:val="0"/>
              <w:marBottom w:val="0"/>
              <w:divBdr>
                <w:top w:val="none" w:sz="0" w:space="0" w:color="auto"/>
                <w:left w:val="none" w:sz="0" w:space="0" w:color="auto"/>
                <w:bottom w:val="none" w:sz="0" w:space="0" w:color="auto"/>
                <w:right w:val="none" w:sz="0" w:space="0" w:color="auto"/>
              </w:divBdr>
            </w:div>
            <w:div w:id="2137941100">
              <w:marLeft w:val="0"/>
              <w:marRight w:val="0"/>
              <w:marTop w:val="0"/>
              <w:marBottom w:val="0"/>
              <w:divBdr>
                <w:top w:val="none" w:sz="0" w:space="0" w:color="auto"/>
                <w:left w:val="none" w:sz="0" w:space="0" w:color="auto"/>
                <w:bottom w:val="none" w:sz="0" w:space="0" w:color="auto"/>
                <w:right w:val="none" w:sz="0" w:space="0" w:color="auto"/>
              </w:divBdr>
            </w:div>
            <w:div w:id="2137941101">
              <w:marLeft w:val="0"/>
              <w:marRight w:val="0"/>
              <w:marTop w:val="0"/>
              <w:marBottom w:val="0"/>
              <w:divBdr>
                <w:top w:val="none" w:sz="0" w:space="0" w:color="auto"/>
                <w:left w:val="none" w:sz="0" w:space="0" w:color="auto"/>
                <w:bottom w:val="none" w:sz="0" w:space="0" w:color="auto"/>
                <w:right w:val="none" w:sz="0" w:space="0" w:color="auto"/>
              </w:divBdr>
            </w:div>
            <w:div w:id="2137941103">
              <w:marLeft w:val="0"/>
              <w:marRight w:val="0"/>
              <w:marTop w:val="0"/>
              <w:marBottom w:val="0"/>
              <w:divBdr>
                <w:top w:val="none" w:sz="0" w:space="0" w:color="auto"/>
                <w:left w:val="none" w:sz="0" w:space="0" w:color="auto"/>
                <w:bottom w:val="none" w:sz="0" w:space="0" w:color="auto"/>
                <w:right w:val="none" w:sz="0" w:space="0" w:color="auto"/>
              </w:divBdr>
            </w:div>
            <w:div w:id="2137941106">
              <w:marLeft w:val="0"/>
              <w:marRight w:val="0"/>
              <w:marTop w:val="0"/>
              <w:marBottom w:val="0"/>
              <w:divBdr>
                <w:top w:val="none" w:sz="0" w:space="0" w:color="auto"/>
                <w:left w:val="none" w:sz="0" w:space="0" w:color="auto"/>
                <w:bottom w:val="none" w:sz="0" w:space="0" w:color="auto"/>
                <w:right w:val="none" w:sz="0" w:space="0" w:color="auto"/>
              </w:divBdr>
            </w:div>
            <w:div w:id="2137941108">
              <w:marLeft w:val="0"/>
              <w:marRight w:val="0"/>
              <w:marTop w:val="0"/>
              <w:marBottom w:val="0"/>
              <w:divBdr>
                <w:top w:val="none" w:sz="0" w:space="0" w:color="auto"/>
                <w:left w:val="none" w:sz="0" w:space="0" w:color="auto"/>
                <w:bottom w:val="none" w:sz="0" w:space="0" w:color="auto"/>
                <w:right w:val="none" w:sz="0" w:space="0" w:color="auto"/>
              </w:divBdr>
            </w:div>
            <w:div w:id="2137941109">
              <w:marLeft w:val="0"/>
              <w:marRight w:val="0"/>
              <w:marTop w:val="0"/>
              <w:marBottom w:val="0"/>
              <w:divBdr>
                <w:top w:val="none" w:sz="0" w:space="0" w:color="auto"/>
                <w:left w:val="none" w:sz="0" w:space="0" w:color="auto"/>
                <w:bottom w:val="none" w:sz="0" w:space="0" w:color="auto"/>
                <w:right w:val="none" w:sz="0" w:space="0" w:color="auto"/>
              </w:divBdr>
            </w:div>
            <w:div w:id="2137941110">
              <w:marLeft w:val="0"/>
              <w:marRight w:val="0"/>
              <w:marTop w:val="0"/>
              <w:marBottom w:val="0"/>
              <w:divBdr>
                <w:top w:val="none" w:sz="0" w:space="0" w:color="auto"/>
                <w:left w:val="none" w:sz="0" w:space="0" w:color="auto"/>
                <w:bottom w:val="none" w:sz="0" w:space="0" w:color="auto"/>
                <w:right w:val="none" w:sz="0" w:space="0" w:color="auto"/>
              </w:divBdr>
            </w:div>
            <w:div w:id="2137941111">
              <w:marLeft w:val="0"/>
              <w:marRight w:val="0"/>
              <w:marTop w:val="0"/>
              <w:marBottom w:val="0"/>
              <w:divBdr>
                <w:top w:val="none" w:sz="0" w:space="0" w:color="auto"/>
                <w:left w:val="none" w:sz="0" w:space="0" w:color="auto"/>
                <w:bottom w:val="none" w:sz="0" w:space="0" w:color="auto"/>
                <w:right w:val="none" w:sz="0" w:space="0" w:color="auto"/>
              </w:divBdr>
            </w:div>
            <w:div w:id="2137941112">
              <w:marLeft w:val="0"/>
              <w:marRight w:val="0"/>
              <w:marTop w:val="0"/>
              <w:marBottom w:val="0"/>
              <w:divBdr>
                <w:top w:val="none" w:sz="0" w:space="0" w:color="auto"/>
                <w:left w:val="none" w:sz="0" w:space="0" w:color="auto"/>
                <w:bottom w:val="none" w:sz="0" w:space="0" w:color="auto"/>
                <w:right w:val="none" w:sz="0" w:space="0" w:color="auto"/>
              </w:divBdr>
            </w:div>
            <w:div w:id="2137941113">
              <w:marLeft w:val="0"/>
              <w:marRight w:val="0"/>
              <w:marTop w:val="0"/>
              <w:marBottom w:val="0"/>
              <w:divBdr>
                <w:top w:val="none" w:sz="0" w:space="0" w:color="auto"/>
                <w:left w:val="none" w:sz="0" w:space="0" w:color="auto"/>
                <w:bottom w:val="none" w:sz="0" w:space="0" w:color="auto"/>
                <w:right w:val="none" w:sz="0" w:space="0" w:color="auto"/>
              </w:divBdr>
            </w:div>
            <w:div w:id="2137941115">
              <w:marLeft w:val="0"/>
              <w:marRight w:val="0"/>
              <w:marTop w:val="0"/>
              <w:marBottom w:val="0"/>
              <w:divBdr>
                <w:top w:val="none" w:sz="0" w:space="0" w:color="auto"/>
                <w:left w:val="none" w:sz="0" w:space="0" w:color="auto"/>
                <w:bottom w:val="none" w:sz="0" w:space="0" w:color="auto"/>
                <w:right w:val="none" w:sz="0" w:space="0" w:color="auto"/>
              </w:divBdr>
            </w:div>
            <w:div w:id="2137941116">
              <w:marLeft w:val="0"/>
              <w:marRight w:val="0"/>
              <w:marTop w:val="0"/>
              <w:marBottom w:val="0"/>
              <w:divBdr>
                <w:top w:val="none" w:sz="0" w:space="0" w:color="auto"/>
                <w:left w:val="none" w:sz="0" w:space="0" w:color="auto"/>
                <w:bottom w:val="none" w:sz="0" w:space="0" w:color="auto"/>
                <w:right w:val="none" w:sz="0" w:space="0" w:color="auto"/>
              </w:divBdr>
            </w:div>
            <w:div w:id="2137941118">
              <w:marLeft w:val="0"/>
              <w:marRight w:val="0"/>
              <w:marTop w:val="0"/>
              <w:marBottom w:val="0"/>
              <w:divBdr>
                <w:top w:val="none" w:sz="0" w:space="0" w:color="auto"/>
                <w:left w:val="none" w:sz="0" w:space="0" w:color="auto"/>
                <w:bottom w:val="none" w:sz="0" w:space="0" w:color="auto"/>
                <w:right w:val="none" w:sz="0" w:space="0" w:color="auto"/>
              </w:divBdr>
            </w:div>
            <w:div w:id="2137941119">
              <w:marLeft w:val="0"/>
              <w:marRight w:val="0"/>
              <w:marTop w:val="0"/>
              <w:marBottom w:val="0"/>
              <w:divBdr>
                <w:top w:val="none" w:sz="0" w:space="0" w:color="auto"/>
                <w:left w:val="none" w:sz="0" w:space="0" w:color="auto"/>
                <w:bottom w:val="none" w:sz="0" w:space="0" w:color="auto"/>
                <w:right w:val="none" w:sz="0" w:space="0" w:color="auto"/>
              </w:divBdr>
            </w:div>
            <w:div w:id="2137941120">
              <w:marLeft w:val="0"/>
              <w:marRight w:val="0"/>
              <w:marTop w:val="0"/>
              <w:marBottom w:val="0"/>
              <w:divBdr>
                <w:top w:val="none" w:sz="0" w:space="0" w:color="auto"/>
                <w:left w:val="none" w:sz="0" w:space="0" w:color="auto"/>
                <w:bottom w:val="none" w:sz="0" w:space="0" w:color="auto"/>
                <w:right w:val="none" w:sz="0" w:space="0" w:color="auto"/>
              </w:divBdr>
            </w:div>
            <w:div w:id="2137941122">
              <w:marLeft w:val="0"/>
              <w:marRight w:val="0"/>
              <w:marTop w:val="0"/>
              <w:marBottom w:val="0"/>
              <w:divBdr>
                <w:top w:val="none" w:sz="0" w:space="0" w:color="auto"/>
                <w:left w:val="none" w:sz="0" w:space="0" w:color="auto"/>
                <w:bottom w:val="none" w:sz="0" w:space="0" w:color="auto"/>
                <w:right w:val="none" w:sz="0" w:space="0" w:color="auto"/>
              </w:divBdr>
            </w:div>
            <w:div w:id="2137941123">
              <w:marLeft w:val="0"/>
              <w:marRight w:val="0"/>
              <w:marTop w:val="0"/>
              <w:marBottom w:val="0"/>
              <w:divBdr>
                <w:top w:val="none" w:sz="0" w:space="0" w:color="auto"/>
                <w:left w:val="none" w:sz="0" w:space="0" w:color="auto"/>
                <w:bottom w:val="none" w:sz="0" w:space="0" w:color="auto"/>
                <w:right w:val="none" w:sz="0" w:space="0" w:color="auto"/>
              </w:divBdr>
            </w:div>
            <w:div w:id="2137941124">
              <w:marLeft w:val="0"/>
              <w:marRight w:val="0"/>
              <w:marTop w:val="0"/>
              <w:marBottom w:val="0"/>
              <w:divBdr>
                <w:top w:val="none" w:sz="0" w:space="0" w:color="auto"/>
                <w:left w:val="none" w:sz="0" w:space="0" w:color="auto"/>
                <w:bottom w:val="none" w:sz="0" w:space="0" w:color="auto"/>
                <w:right w:val="none" w:sz="0" w:space="0" w:color="auto"/>
              </w:divBdr>
            </w:div>
            <w:div w:id="2137941125">
              <w:marLeft w:val="0"/>
              <w:marRight w:val="0"/>
              <w:marTop w:val="0"/>
              <w:marBottom w:val="0"/>
              <w:divBdr>
                <w:top w:val="none" w:sz="0" w:space="0" w:color="auto"/>
                <w:left w:val="none" w:sz="0" w:space="0" w:color="auto"/>
                <w:bottom w:val="none" w:sz="0" w:space="0" w:color="auto"/>
                <w:right w:val="none" w:sz="0" w:space="0" w:color="auto"/>
              </w:divBdr>
            </w:div>
            <w:div w:id="2137941126">
              <w:marLeft w:val="0"/>
              <w:marRight w:val="0"/>
              <w:marTop w:val="0"/>
              <w:marBottom w:val="0"/>
              <w:divBdr>
                <w:top w:val="none" w:sz="0" w:space="0" w:color="auto"/>
                <w:left w:val="none" w:sz="0" w:space="0" w:color="auto"/>
                <w:bottom w:val="none" w:sz="0" w:space="0" w:color="auto"/>
                <w:right w:val="none" w:sz="0" w:space="0" w:color="auto"/>
              </w:divBdr>
            </w:div>
            <w:div w:id="2137941128">
              <w:marLeft w:val="0"/>
              <w:marRight w:val="0"/>
              <w:marTop w:val="0"/>
              <w:marBottom w:val="0"/>
              <w:divBdr>
                <w:top w:val="none" w:sz="0" w:space="0" w:color="auto"/>
                <w:left w:val="none" w:sz="0" w:space="0" w:color="auto"/>
                <w:bottom w:val="none" w:sz="0" w:space="0" w:color="auto"/>
                <w:right w:val="none" w:sz="0" w:space="0" w:color="auto"/>
              </w:divBdr>
            </w:div>
            <w:div w:id="2137941129">
              <w:marLeft w:val="0"/>
              <w:marRight w:val="0"/>
              <w:marTop w:val="0"/>
              <w:marBottom w:val="0"/>
              <w:divBdr>
                <w:top w:val="none" w:sz="0" w:space="0" w:color="auto"/>
                <w:left w:val="none" w:sz="0" w:space="0" w:color="auto"/>
                <w:bottom w:val="none" w:sz="0" w:space="0" w:color="auto"/>
                <w:right w:val="none" w:sz="0" w:space="0" w:color="auto"/>
              </w:divBdr>
            </w:div>
            <w:div w:id="2137941130">
              <w:marLeft w:val="0"/>
              <w:marRight w:val="0"/>
              <w:marTop w:val="0"/>
              <w:marBottom w:val="0"/>
              <w:divBdr>
                <w:top w:val="none" w:sz="0" w:space="0" w:color="auto"/>
                <w:left w:val="none" w:sz="0" w:space="0" w:color="auto"/>
                <w:bottom w:val="none" w:sz="0" w:space="0" w:color="auto"/>
                <w:right w:val="none" w:sz="0" w:space="0" w:color="auto"/>
              </w:divBdr>
            </w:div>
            <w:div w:id="2137941131">
              <w:marLeft w:val="0"/>
              <w:marRight w:val="0"/>
              <w:marTop w:val="0"/>
              <w:marBottom w:val="0"/>
              <w:divBdr>
                <w:top w:val="none" w:sz="0" w:space="0" w:color="auto"/>
                <w:left w:val="none" w:sz="0" w:space="0" w:color="auto"/>
                <w:bottom w:val="none" w:sz="0" w:space="0" w:color="auto"/>
                <w:right w:val="none" w:sz="0" w:space="0" w:color="auto"/>
              </w:divBdr>
            </w:div>
            <w:div w:id="2137941132">
              <w:marLeft w:val="0"/>
              <w:marRight w:val="0"/>
              <w:marTop w:val="0"/>
              <w:marBottom w:val="0"/>
              <w:divBdr>
                <w:top w:val="none" w:sz="0" w:space="0" w:color="auto"/>
                <w:left w:val="none" w:sz="0" w:space="0" w:color="auto"/>
                <w:bottom w:val="none" w:sz="0" w:space="0" w:color="auto"/>
                <w:right w:val="none" w:sz="0" w:space="0" w:color="auto"/>
              </w:divBdr>
            </w:div>
            <w:div w:id="2137941136">
              <w:marLeft w:val="0"/>
              <w:marRight w:val="0"/>
              <w:marTop w:val="0"/>
              <w:marBottom w:val="0"/>
              <w:divBdr>
                <w:top w:val="none" w:sz="0" w:space="0" w:color="auto"/>
                <w:left w:val="none" w:sz="0" w:space="0" w:color="auto"/>
                <w:bottom w:val="none" w:sz="0" w:space="0" w:color="auto"/>
                <w:right w:val="none" w:sz="0" w:space="0" w:color="auto"/>
              </w:divBdr>
            </w:div>
            <w:div w:id="2137941137">
              <w:marLeft w:val="0"/>
              <w:marRight w:val="0"/>
              <w:marTop w:val="0"/>
              <w:marBottom w:val="0"/>
              <w:divBdr>
                <w:top w:val="none" w:sz="0" w:space="0" w:color="auto"/>
                <w:left w:val="none" w:sz="0" w:space="0" w:color="auto"/>
                <w:bottom w:val="none" w:sz="0" w:space="0" w:color="auto"/>
                <w:right w:val="none" w:sz="0" w:space="0" w:color="auto"/>
              </w:divBdr>
            </w:div>
            <w:div w:id="2137941141">
              <w:marLeft w:val="0"/>
              <w:marRight w:val="0"/>
              <w:marTop w:val="0"/>
              <w:marBottom w:val="0"/>
              <w:divBdr>
                <w:top w:val="none" w:sz="0" w:space="0" w:color="auto"/>
                <w:left w:val="none" w:sz="0" w:space="0" w:color="auto"/>
                <w:bottom w:val="none" w:sz="0" w:space="0" w:color="auto"/>
                <w:right w:val="none" w:sz="0" w:space="0" w:color="auto"/>
              </w:divBdr>
            </w:div>
            <w:div w:id="2137941142">
              <w:marLeft w:val="0"/>
              <w:marRight w:val="0"/>
              <w:marTop w:val="0"/>
              <w:marBottom w:val="0"/>
              <w:divBdr>
                <w:top w:val="none" w:sz="0" w:space="0" w:color="auto"/>
                <w:left w:val="none" w:sz="0" w:space="0" w:color="auto"/>
                <w:bottom w:val="none" w:sz="0" w:space="0" w:color="auto"/>
                <w:right w:val="none" w:sz="0" w:space="0" w:color="auto"/>
              </w:divBdr>
            </w:div>
            <w:div w:id="2137941144">
              <w:marLeft w:val="0"/>
              <w:marRight w:val="0"/>
              <w:marTop w:val="0"/>
              <w:marBottom w:val="0"/>
              <w:divBdr>
                <w:top w:val="none" w:sz="0" w:space="0" w:color="auto"/>
                <w:left w:val="none" w:sz="0" w:space="0" w:color="auto"/>
                <w:bottom w:val="none" w:sz="0" w:space="0" w:color="auto"/>
                <w:right w:val="none" w:sz="0" w:space="0" w:color="auto"/>
              </w:divBdr>
            </w:div>
            <w:div w:id="2137941148">
              <w:marLeft w:val="0"/>
              <w:marRight w:val="0"/>
              <w:marTop w:val="0"/>
              <w:marBottom w:val="0"/>
              <w:divBdr>
                <w:top w:val="none" w:sz="0" w:space="0" w:color="auto"/>
                <w:left w:val="none" w:sz="0" w:space="0" w:color="auto"/>
                <w:bottom w:val="none" w:sz="0" w:space="0" w:color="auto"/>
                <w:right w:val="none" w:sz="0" w:space="0" w:color="auto"/>
              </w:divBdr>
            </w:div>
            <w:div w:id="2137941150">
              <w:marLeft w:val="0"/>
              <w:marRight w:val="0"/>
              <w:marTop w:val="0"/>
              <w:marBottom w:val="0"/>
              <w:divBdr>
                <w:top w:val="none" w:sz="0" w:space="0" w:color="auto"/>
                <w:left w:val="none" w:sz="0" w:space="0" w:color="auto"/>
                <w:bottom w:val="none" w:sz="0" w:space="0" w:color="auto"/>
                <w:right w:val="none" w:sz="0" w:space="0" w:color="auto"/>
              </w:divBdr>
            </w:div>
            <w:div w:id="2137941152">
              <w:marLeft w:val="0"/>
              <w:marRight w:val="0"/>
              <w:marTop w:val="0"/>
              <w:marBottom w:val="0"/>
              <w:divBdr>
                <w:top w:val="none" w:sz="0" w:space="0" w:color="auto"/>
                <w:left w:val="none" w:sz="0" w:space="0" w:color="auto"/>
                <w:bottom w:val="none" w:sz="0" w:space="0" w:color="auto"/>
                <w:right w:val="none" w:sz="0" w:space="0" w:color="auto"/>
              </w:divBdr>
            </w:div>
            <w:div w:id="2137941153">
              <w:marLeft w:val="0"/>
              <w:marRight w:val="0"/>
              <w:marTop w:val="0"/>
              <w:marBottom w:val="0"/>
              <w:divBdr>
                <w:top w:val="none" w:sz="0" w:space="0" w:color="auto"/>
                <w:left w:val="none" w:sz="0" w:space="0" w:color="auto"/>
                <w:bottom w:val="none" w:sz="0" w:space="0" w:color="auto"/>
                <w:right w:val="none" w:sz="0" w:space="0" w:color="auto"/>
              </w:divBdr>
            </w:div>
            <w:div w:id="2137941154">
              <w:marLeft w:val="0"/>
              <w:marRight w:val="0"/>
              <w:marTop w:val="0"/>
              <w:marBottom w:val="0"/>
              <w:divBdr>
                <w:top w:val="none" w:sz="0" w:space="0" w:color="auto"/>
                <w:left w:val="none" w:sz="0" w:space="0" w:color="auto"/>
                <w:bottom w:val="none" w:sz="0" w:space="0" w:color="auto"/>
                <w:right w:val="none" w:sz="0" w:space="0" w:color="auto"/>
              </w:divBdr>
            </w:div>
            <w:div w:id="2137941155">
              <w:marLeft w:val="0"/>
              <w:marRight w:val="0"/>
              <w:marTop w:val="0"/>
              <w:marBottom w:val="0"/>
              <w:divBdr>
                <w:top w:val="none" w:sz="0" w:space="0" w:color="auto"/>
                <w:left w:val="none" w:sz="0" w:space="0" w:color="auto"/>
                <w:bottom w:val="none" w:sz="0" w:space="0" w:color="auto"/>
                <w:right w:val="none" w:sz="0" w:space="0" w:color="auto"/>
              </w:divBdr>
            </w:div>
            <w:div w:id="2137941156">
              <w:marLeft w:val="0"/>
              <w:marRight w:val="0"/>
              <w:marTop w:val="0"/>
              <w:marBottom w:val="0"/>
              <w:divBdr>
                <w:top w:val="none" w:sz="0" w:space="0" w:color="auto"/>
                <w:left w:val="none" w:sz="0" w:space="0" w:color="auto"/>
                <w:bottom w:val="none" w:sz="0" w:space="0" w:color="auto"/>
                <w:right w:val="none" w:sz="0" w:space="0" w:color="auto"/>
              </w:divBdr>
            </w:div>
            <w:div w:id="2137941159">
              <w:marLeft w:val="0"/>
              <w:marRight w:val="0"/>
              <w:marTop w:val="0"/>
              <w:marBottom w:val="0"/>
              <w:divBdr>
                <w:top w:val="none" w:sz="0" w:space="0" w:color="auto"/>
                <w:left w:val="none" w:sz="0" w:space="0" w:color="auto"/>
                <w:bottom w:val="none" w:sz="0" w:space="0" w:color="auto"/>
                <w:right w:val="none" w:sz="0" w:space="0" w:color="auto"/>
              </w:divBdr>
            </w:div>
            <w:div w:id="2137941160">
              <w:marLeft w:val="0"/>
              <w:marRight w:val="0"/>
              <w:marTop w:val="0"/>
              <w:marBottom w:val="0"/>
              <w:divBdr>
                <w:top w:val="none" w:sz="0" w:space="0" w:color="auto"/>
                <w:left w:val="none" w:sz="0" w:space="0" w:color="auto"/>
                <w:bottom w:val="none" w:sz="0" w:space="0" w:color="auto"/>
                <w:right w:val="none" w:sz="0" w:space="0" w:color="auto"/>
              </w:divBdr>
            </w:div>
            <w:div w:id="2137941161">
              <w:marLeft w:val="0"/>
              <w:marRight w:val="0"/>
              <w:marTop w:val="0"/>
              <w:marBottom w:val="0"/>
              <w:divBdr>
                <w:top w:val="none" w:sz="0" w:space="0" w:color="auto"/>
                <w:left w:val="none" w:sz="0" w:space="0" w:color="auto"/>
                <w:bottom w:val="none" w:sz="0" w:space="0" w:color="auto"/>
                <w:right w:val="none" w:sz="0" w:space="0" w:color="auto"/>
              </w:divBdr>
            </w:div>
            <w:div w:id="2137941165">
              <w:marLeft w:val="0"/>
              <w:marRight w:val="0"/>
              <w:marTop w:val="0"/>
              <w:marBottom w:val="0"/>
              <w:divBdr>
                <w:top w:val="none" w:sz="0" w:space="0" w:color="auto"/>
                <w:left w:val="none" w:sz="0" w:space="0" w:color="auto"/>
                <w:bottom w:val="none" w:sz="0" w:space="0" w:color="auto"/>
                <w:right w:val="none" w:sz="0" w:space="0" w:color="auto"/>
              </w:divBdr>
            </w:div>
            <w:div w:id="2137941166">
              <w:marLeft w:val="0"/>
              <w:marRight w:val="0"/>
              <w:marTop w:val="0"/>
              <w:marBottom w:val="0"/>
              <w:divBdr>
                <w:top w:val="none" w:sz="0" w:space="0" w:color="auto"/>
                <w:left w:val="none" w:sz="0" w:space="0" w:color="auto"/>
                <w:bottom w:val="none" w:sz="0" w:space="0" w:color="auto"/>
                <w:right w:val="none" w:sz="0" w:space="0" w:color="auto"/>
              </w:divBdr>
            </w:div>
            <w:div w:id="2137941168">
              <w:marLeft w:val="0"/>
              <w:marRight w:val="0"/>
              <w:marTop w:val="0"/>
              <w:marBottom w:val="0"/>
              <w:divBdr>
                <w:top w:val="none" w:sz="0" w:space="0" w:color="auto"/>
                <w:left w:val="none" w:sz="0" w:space="0" w:color="auto"/>
                <w:bottom w:val="none" w:sz="0" w:space="0" w:color="auto"/>
                <w:right w:val="none" w:sz="0" w:space="0" w:color="auto"/>
              </w:divBdr>
            </w:div>
            <w:div w:id="2137941169">
              <w:marLeft w:val="0"/>
              <w:marRight w:val="0"/>
              <w:marTop w:val="0"/>
              <w:marBottom w:val="0"/>
              <w:divBdr>
                <w:top w:val="none" w:sz="0" w:space="0" w:color="auto"/>
                <w:left w:val="none" w:sz="0" w:space="0" w:color="auto"/>
                <w:bottom w:val="none" w:sz="0" w:space="0" w:color="auto"/>
                <w:right w:val="none" w:sz="0" w:space="0" w:color="auto"/>
              </w:divBdr>
            </w:div>
            <w:div w:id="2137941170">
              <w:marLeft w:val="0"/>
              <w:marRight w:val="0"/>
              <w:marTop w:val="0"/>
              <w:marBottom w:val="0"/>
              <w:divBdr>
                <w:top w:val="none" w:sz="0" w:space="0" w:color="auto"/>
                <w:left w:val="none" w:sz="0" w:space="0" w:color="auto"/>
                <w:bottom w:val="none" w:sz="0" w:space="0" w:color="auto"/>
                <w:right w:val="none" w:sz="0" w:space="0" w:color="auto"/>
              </w:divBdr>
            </w:div>
            <w:div w:id="2137941171">
              <w:marLeft w:val="0"/>
              <w:marRight w:val="0"/>
              <w:marTop w:val="0"/>
              <w:marBottom w:val="0"/>
              <w:divBdr>
                <w:top w:val="none" w:sz="0" w:space="0" w:color="auto"/>
                <w:left w:val="none" w:sz="0" w:space="0" w:color="auto"/>
                <w:bottom w:val="none" w:sz="0" w:space="0" w:color="auto"/>
                <w:right w:val="none" w:sz="0" w:space="0" w:color="auto"/>
              </w:divBdr>
            </w:div>
            <w:div w:id="2137941172">
              <w:marLeft w:val="0"/>
              <w:marRight w:val="0"/>
              <w:marTop w:val="0"/>
              <w:marBottom w:val="0"/>
              <w:divBdr>
                <w:top w:val="none" w:sz="0" w:space="0" w:color="auto"/>
                <w:left w:val="none" w:sz="0" w:space="0" w:color="auto"/>
                <w:bottom w:val="none" w:sz="0" w:space="0" w:color="auto"/>
                <w:right w:val="none" w:sz="0" w:space="0" w:color="auto"/>
              </w:divBdr>
            </w:div>
            <w:div w:id="2137941173">
              <w:marLeft w:val="0"/>
              <w:marRight w:val="0"/>
              <w:marTop w:val="0"/>
              <w:marBottom w:val="0"/>
              <w:divBdr>
                <w:top w:val="none" w:sz="0" w:space="0" w:color="auto"/>
                <w:left w:val="none" w:sz="0" w:space="0" w:color="auto"/>
                <w:bottom w:val="none" w:sz="0" w:space="0" w:color="auto"/>
                <w:right w:val="none" w:sz="0" w:space="0" w:color="auto"/>
              </w:divBdr>
            </w:div>
            <w:div w:id="2137941176">
              <w:marLeft w:val="0"/>
              <w:marRight w:val="0"/>
              <w:marTop w:val="0"/>
              <w:marBottom w:val="0"/>
              <w:divBdr>
                <w:top w:val="none" w:sz="0" w:space="0" w:color="auto"/>
                <w:left w:val="none" w:sz="0" w:space="0" w:color="auto"/>
                <w:bottom w:val="none" w:sz="0" w:space="0" w:color="auto"/>
                <w:right w:val="none" w:sz="0" w:space="0" w:color="auto"/>
              </w:divBdr>
            </w:div>
            <w:div w:id="2137941177">
              <w:marLeft w:val="0"/>
              <w:marRight w:val="0"/>
              <w:marTop w:val="0"/>
              <w:marBottom w:val="0"/>
              <w:divBdr>
                <w:top w:val="none" w:sz="0" w:space="0" w:color="auto"/>
                <w:left w:val="none" w:sz="0" w:space="0" w:color="auto"/>
                <w:bottom w:val="none" w:sz="0" w:space="0" w:color="auto"/>
                <w:right w:val="none" w:sz="0" w:space="0" w:color="auto"/>
              </w:divBdr>
            </w:div>
            <w:div w:id="2137941178">
              <w:marLeft w:val="0"/>
              <w:marRight w:val="0"/>
              <w:marTop w:val="0"/>
              <w:marBottom w:val="0"/>
              <w:divBdr>
                <w:top w:val="none" w:sz="0" w:space="0" w:color="auto"/>
                <w:left w:val="none" w:sz="0" w:space="0" w:color="auto"/>
                <w:bottom w:val="none" w:sz="0" w:space="0" w:color="auto"/>
                <w:right w:val="none" w:sz="0" w:space="0" w:color="auto"/>
              </w:divBdr>
            </w:div>
            <w:div w:id="2137941179">
              <w:marLeft w:val="0"/>
              <w:marRight w:val="0"/>
              <w:marTop w:val="0"/>
              <w:marBottom w:val="0"/>
              <w:divBdr>
                <w:top w:val="none" w:sz="0" w:space="0" w:color="auto"/>
                <w:left w:val="none" w:sz="0" w:space="0" w:color="auto"/>
                <w:bottom w:val="none" w:sz="0" w:space="0" w:color="auto"/>
                <w:right w:val="none" w:sz="0" w:space="0" w:color="auto"/>
              </w:divBdr>
            </w:div>
            <w:div w:id="2137941180">
              <w:marLeft w:val="0"/>
              <w:marRight w:val="0"/>
              <w:marTop w:val="0"/>
              <w:marBottom w:val="0"/>
              <w:divBdr>
                <w:top w:val="none" w:sz="0" w:space="0" w:color="auto"/>
                <w:left w:val="none" w:sz="0" w:space="0" w:color="auto"/>
                <w:bottom w:val="none" w:sz="0" w:space="0" w:color="auto"/>
                <w:right w:val="none" w:sz="0" w:space="0" w:color="auto"/>
              </w:divBdr>
            </w:div>
            <w:div w:id="2137941183">
              <w:marLeft w:val="0"/>
              <w:marRight w:val="0"/>
              <w:marTop w:val="0"/>
              <w:marBottom w:val="0"/>
              <w:divBdr>
                <w:top w:val="none" w:sz="0" w:space="0" w:color="auto"/>
                <w:left w:val="none" w:sz="0" w:space="0" w:color="auto"/>
                <w:bottom w:val="none" w:sz="0" w:space="0" w:color="auto"/>
                <w:right w:val="none" w:sz="0" w:space="0" w:color="auto"/>
              </w:divBdr>
            </w:div>
            <w:div w:id="2137941185">
              <w:marLeft w:val="0"/>
              <w:marRight w:val="0"/>
              <w:marTop w:val="0"/>
              <w:marBottom w:val="0"/>
              <w:divBdr>
                <w:top w:val="none" w:sz="0" w:space="0" w:color="auto"/>
                <w:left w:val="none" w:sz="0" w:space="0" w:color="auto"/>
                <w:bottom w:val="none" w:sz="0" w:space="0" w:color="auto"/>
                <w:right w:val="none" w:sz="0" w:space="0" w:color="auto"/>
              </w:divBdr>
            </w:div>
            <w:div w:id="2137941186">
              <w:marLeft w:val="0"/>
              <w:marRight w:val="0"/>
              <w:marTop w:val="0"/>
              <w:marBottom w:val="0"/>
              <w:divBdr>
                <w:top w:val="none" w:sz="0" w:space="0" w:color="auto"/>
                <w:left w:val="none" w:sz="0" w:space="0" w:color="auto"/>
                <w:bottom w:val="none" w:sz="0" w:space="0" w:color="auto"/>
                <w:right w:val="none" w:sz="0" w:space="0" w:color="auto"/>
              </w:divBdr>
            </w:div>
            <w:div w:id="2137941187">
              <w:marLeft w:val="0"/>
              <w:marRight w:val="0"/>
              <w:marTop w:val="0"/>
              <w:marBottom w:val="0"/>
              <w:divBdr>
                <w:top w:val="none" w:sz="0" w:space="0" w:color="auto"/>
                <w:left w:val="none" w:sz="0" w:space="0" w:color="auto"/>
                <w:bottom w:val="none" w:sz="0" w:space="0" w:color="auto"/>
                <w:right w:val="none" w:sz="0" w:space="0" w:color="auto"/>
              </w:divBdr>
            </w:div>
            <w:div w:id="2137941188">
              <w:marLeft w:val="0"/>
              <w:marRight w:val="0"/>
              <w:marTop w:val="0"/>
              <w:marBottom w:val="0"/>
              <w:divBdr>
                <w:top w:val="none" w:sz="0" w:space="0" w:color="auto"/>
                <w:left w:val="none" w:sz="0" w:space="0" w:color="auto"/>
                <w:bottom w:val="none" w:sz="0" w:space="0" w:color="auto"/>
                <w:right w:val="none" w:sz="0" w:space="0" w:color="auto"/>
              </w:divBdr>
            </w:div>
            <w:div w:id="21379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1162">
      <w:marLeft w:val="0"/>
      <w:marRight w:val="0"/>
      <w:marTop w:val="0"/>
      <w:marBottom w:val="0"/>
      <w:divBdr>
        <w:top w:val="none" w:sz="0" w:space="0" w:color="auto"/>
        <w:left w:val="none" w:sz="0" w:space="0" w:color="auto"/>
        <w:bottom w:val="none" w:sz="0" w:space="0" w:color="auto"/>
        <w:right w:val="none" w:sz="0" w:space="0" w:color="auto"/>
      </w:divBdr>
    </w:div>
    <w:div w:id="2137941163">
      <w:marLeft w:val="0"/>
      <w:marRight w:val="0"/>
      <w:marTop w:val="0"/>
      <w:marBottom w:val="0"/>
      <w:divBdr>
        <w:top w:val="none" w:sz="0" w:space="0" w:color="auto"/>
        <w:left w:val="none" w:sz="0" w:space="0" w:color="auto"/>
        <w:bottom w:val="none" w:sz="0" w:space="0" w:color="auto"/>
        <w:right w:val="none" w:sz="0" w:space="0" w:color="auto"/>
      </w:divBdr>
    </w:div>
    <w:div w:id="2137941164">
      <w:marLeft w:val="0"/>
      <w:marRight w:val="0"/>
      <w:marTop w:val="0"/>
      <w:marBottom w:val="0"/>
      <w:divBdr>
        <w:top w:val="none" w:sz="0" w:space="0" w:color="auto"/>
        <w:left w:val="none" w:sz="0" w:space="0" w:color="auto"/>
        <w:bottom w:val="none" w:sz="0" w:space="0" w:color="auto"/>
        <w:right w:val="none" w:sz="0" w:space="0" w:color="auto"/>
      </w:divBdr>
      <w:divsChild>
        <w:div w:id="2137941191">
          <w:marLeft w:val="0"/>
          <w:marRight w:val="0"/>
          <w:marTop w:val="0"/>
          <w:marBottom w:val="0"/>
          <w:divBdr>
            <w:top w:val="none" w:sz="0" w:space="0" w:color="auto"/>
            <w:left w:val="none" w:sz="0" w:space="0" w:color="auto"/>
            <w:bottom w:val="none" w:sz="0" w:space="0" w:color="auto"/>
            <w:right w:val="none" w:sz="0" w:space="0" w:color="auto"/>
          </w:divBdr>
          <w:divsChild>
            <w:div w:id="2137941095">
              <w:marLeft w:val="0"/>
              <w:marRight w:val="0"/>
              <w:marTop w:val="0"/>
              <w:marBottom w:val="0"/>
              <w:divBdr>
                <w:top w:val="none" w:sz="0" w:space="0" w:color="auto"/>
                <w:left w:val="none" w:sz="0" w:space="0" w:color="auto"/>
                <w:bottom w:val="none" w:sz="0" w:space="0" w:color="auto"/>
                <w:right w:val="none" w:sz="0" w:space="0" w:color="auto"/>
              </w:divBdr>
            </w:div>
            <w:div w:id="2137941133">
              <w:marLeft w:val="0"/>
              <w:marRight w:val="0"/>
              <w:marTop w:val="0"/>
              <w:marBottom w:val="0"/>
              <w:divBdr>
                <w:top w:val="none" w:sz="0" w:space="0" w:color="auto"/>
                <w:left w:val="none" w:sz="0" w:space="0" w:color="auto"/>
                <w:bottom w:val="none" w:sz="0" w:space="0" w:color="auto"/>
                <w:right w:val="none" w:sz="0" w:space="0" w:color="auto"/>
              </w:divBdr>
            </w:div>
            <w:div w:id="2137941140">
              <w:marLeft w:val="0"/>
              <w:marRight w:val="0"/>
              <w:marTop w:val="0"/>
              <w:marBottom w:val="0"/>
              <w:divBdr>
                <w:top w:val="none" w:sz="0" w:space="0" w:color="auto"/>
                <w:left w:val="none" w:sz="0" w:space="0" w:color="auto"/>
                <w:bottom w:val="none" w:sz="0" w:space="0" w:color="auto"/>
                <w:right w:val="none" w:sz="0" w:space="0" w:color="auto"/>
              </w:divBdr>
            </w:div>
            <w:div w:id="2137941174">
              <w:marLeft w:val="0"/>
              <w:marRight w:val="0"/>
              <w:marTop w:val="0"/>
              <w:marBottom w:val="0"/>
              <w:divBdr>
                <w:top w:val="none" w:sz="0" w:space="0" w:color="auto"/>
                <w:left w:val="none" w:sz="0" w:space="0" w:color="auto"/>
                <w:bottom w:val="none" w:sz="0" w:space="0" w:color="auto"/>
                <w:right w:val="none" w:sz="0" w:space="0" w:color="auto"/>
              </w:divBdr>
            </w:div>
            <w:div w:id="21379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1175">
      <w:marLeft w:val="0"/>
      <w:marRight w:val="0"/>
      <w:marTop w:val="0"/>
      <w:marBottom w:val="0"/>
      <w:divBdr>
        <w:top w:val="none" w:sz="0" w:space="0" w:color="auto"/>
        <w:left w:val="none" w:sz="0" w:space="0" w:color="auto"/>
        <w:bottom w:val="none" w:sz="0" w:space="0" w:color="auto"/>
        <w:right w:val="none" w:sz="0" w:space="0" w:color="auto"/>
      </w:divBdr>
    </w:div>
    <w:div w:id="2137941189">
      <w:marLeft w:val="0"/>
      <w:marRight w:val="0"/>
      <w:marTop w:val="0"/>
      <w:marBottom w:val="0"/>
      <w:divBdr>
        <w:top w:val="none" w:sz="0" w:space="0" w:color="auto"/>
        <w:left w:val="none" w:sz="0" w:space="0" w:color="auto"/>
        <w:bottom w:val="none" w:sz="0" w:space="0" w:color="auto"/>
        <w:right w:val="none" w:sz="0" w:space="0" w:color="auto"/>
      </w:divBdr>
      <w:divsChild>
        <w:div w:id="2137941184">
          <w:marLeft w:val="0"/>
          <w:marRight w:val="0"/>
          <w:marTop w:val="0"/>
          <w:marBottom w:val="0"/>
          <w:divBdr>
            <w:top w:val="none" w:sz="0" w:space="0" w:color="auto"/>
            <w:left w:val="none" w:sz="0" w:space="0" w:color="auto"/>
            <w:bottom w:val="none" w:sz="0" w:space="0" w:color="auto"/>
            <w:right w:val="none" w:sz="0" w:space="0" w:color="auto"/>
          </w:divBdr>
          <w:divsChild>
            <w:div w:id="2137941127">
              <w:marLeft w:val="0"/>
              <w:marRight w:val="0"/>
              <w:marTop w:val="0"/>
              <w:marBottom w:val="0"/>
              <w:divBdr>
                <w:top w:val="none" w:sz="0" w:space="0" w:color="auto"/>
                <w:left w:val="none" w:sz="0" w:space="0" w:color="auto"/>
                <w:bottom w:val="none" w:sz="0" w:space="0" w:color="auto"/>
                <w:right w:val="none" w:sz="0" w:space="0" w:color="auto"/>
              </w:divBdr>
            </w:div>
            <w:div w:id="2137941146">
              <w:marLeft w:val="0"/>
              <w:marRight w:val="0"/>
              <w:marTop w:val="0"/>
              <w:marBottom w:val="0"/>
              <w:divBdr>
                <w:top w:val="none" w:sz="0" w:space="0" w:color="auto"/>
                <w:left w:val="none" w:sz="0" w:space="0" w:color="auto"/>
                <w:bottom w:val="none" w:sz="0" w:space="0" w:color="auto"/>
                <w:right w:val="none" w:sz="0" w:space="0" w:color="auto"/>
              </w:divBdr>
            </w:div>
            <w:div w:id="2137941151">
              <w:marLeft w:val="0"/>
              <w:marRight w:val="0"/>
              <w:marTop w:val="0"/>
              <w:marBottom w:val="0"/>
              <w:divBdr>
                <w:top w:val="none" w:sz="0" w:space="0" w:color="auto"/>
                <w:left w:val="none" w:sz="0" w:space="0" w:color="auto"/>
                <w:bottom w:val="none" w:sz="0" w:space="0" w:color="auto"/>
                <w:right w:val="none" w:sz="0" w:space="0" w:color="auto"/>
              </w:divBdr>
            </w:div>
            <w:div w:id="21379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hyperlink" Target="http://www.consultant.ru/" TargetMode="External"/><Relationship Id="rId26" Type="http://schemas.openxmlformats.org/officeDocument/2006/relationships/hyperlink" Target="http://relero.ru/contacts/map" TargetMode="External"/><Relationship Id="rId3" Type="http://schemas.openxmlformats.org/officeDocument/2006/relationships/settings" Target="settings.xml"/><Relationship Id="rId21" Type="http://schemas.openxmlformats.org/officeDocument/2006/relationships/hyperlink" Target="http://www.pfrf.ru" TargetMode="External"/><Relationship Id="rId7" Type="http://schemas.openxmlformats.org/officeDocument/2006/relationships/hyperlink" Target="http://www.syl.ru/article/200153/new_zaglavnaya-bukva-i-strochnaya" TargetMode="External"/><Relationship Id="rId12" Type="http://schemas.openxmlformats.org/officeDocument/2006/relationships/image" Target="media/image7.png"/><Relationship Id="rId17" Type="http://schemas.openxmlformats.org/officeDocument/2006/relationships/hyperlink" Target="http://www.consultant.ru/" TargetMode="External"/><Relationship Id="rId25" Type="http://schemas.openxmlformats.org/officeDocument/2006/relationships/hyperlink" Target="https://www.garant.ru/products/ipo/prime/doc/74526874/" TargetMode="External"/><Relationship Id="rId2" Type="http://schemas.openxmlformats.org/officeDocument/2006/relationships/styles" Target="styles.xml"/><Relationship Id="rId16" Type="http://schemas.openxmlformats.org/officeDocument/2006/relationships/hyperlink" Target="http://www.consultant.ru/" TargetMode="External"/><Relationship Id="rId20" Type="http://schemas.openxmlformats.org/officeDocument/2006/relationships/hyperlink" Target="https://urait.ru/bcode/456491"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hyperlink" Target="http://www.gks.ru/" TargetMode="External"/><Relationship Id="rId5" Type="http://schemas.openxmlformats.org/officeDocument/2006/relationships/image" Target="media/image1.png"/><Relationship Id="rId15" Type="http://schemas.openxmlformats.org/officeDocument/2006/relationships/hyperlink" Target="http://www.consultant.ru/" TargetMode="External"/><Relationship Id="rId23" Type="http://schemas.openxmlformats.org/officeDocument/2006/relationships/hyperlink" Target="https://&#1080;&#1089;&#1090;&#1086;&#1088;&#1080;&#1095;&#1077;&#1089;&#1082;&#1080;&#1081;-&#1089;&#1072;&#1081;&#1090;.&#1088;&#1092;/&#1040;&#1074;&#1090;&#1086;&#1088;&#1089;&#1082;&#1086;&#1077;-&#1087;&#1088;&#1072;&#1074;&#1086;-&#1080;-&#1080;&#1085;&#1090;&#1077;&#1088;&#1085;&#1077;&#1090;-1.html&#160;&#160;" TargetMode="External"/><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https://urait.ru/bcode/450305"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s://elibrary.r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39</Pages>
  <Words>9796</Words>
  <Characters>55838</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dc:creator>
  <cp:lastModifiedBy>111</cp:lastModifiedBy>
  <cp:revision>13</cp:revision>
  <cp:lastPrinted>2018-06-14T08:09:00Z</cp:lastPrinted>
  <dcterms:created xsi:type="dcterms:W3CDTF">2020-12-16T10:32:00Z</dcterms:created>
  <dcterms:modified xsi:type="dcterms:W3CDTF">2023-04-06T12:15:00Z</dcterms:modified>
</cp:coreProperties>
</file>